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B9" w:rsidRDefault="004B0BB9" w:rsidP="00476D15">
      <w:pPr>
        <w:ind w:right="5385"/>
        <w:jc w:val="both"/>
        <w:rPr>
          <w:szCs w:val="24"/>
        </w:rPr>
      </w:pPr>
    </w:p>
    <w:p w:rsidR="00012145" w:rsidRPr="00717BDE" w:rsidRDefault="00012145" w:rsidP="00012145">
      <w:pPr>
        <w:pStyle w:val="S"/>
        <w:spacing w:line="240" w:lineRule="auto"/>
        <w:ind w:left="4956" w:firstLine="6"/>
        <w:rPr>
          <w:sz w:val="28"/>
          <w:szCs w:val="28"/>
        </w:rPr>
      </w:pPr>
    </w:p>
    <w:p w:rsidR="00012145" w:rsidRDefault="00012145" w:rsidP="00012145">
      <w:pPr>
        <w:jc w:val="center"/>
        <w:rPr>
          <w:b/>
          <w:szCs w:val="24"/>
        </w:rPr>
      </w:pPr>
      <w:bookmarkStart w:id="0" w:name="_GoBack"/>
      <w:r w:rsidRPr="00490F47">
        <w:rPr>
          <w:b/>
          <w:szCs w:val="24"/>
        </w:rPr>
        <w:t>План контрольной деятельности в сфере бюджетных</w:t>
      </w:r>
      <w:r>
        <w:rPr>
          <w:b/>
          <w:szCs w:val="24"/>
        </w:rPr>
        <w:t xml:space="preserve"> п</w:t>
      </w:r>
      <w:r w:rsidRPr="00490F47">
        <w:rPr>
          <w:b/>
          <w:szCs w:val="24"/>
        </w:rPr>
        <w:t>равоотношений</w:t>
      </w:r>
      <w:r>
        <w:rPr>
          <w:b/>
          <w:szCs w:val="24"/>
        </w:rPr>
        <w:t xml:space="preserve"> </w:t>
      </w:r>
    </w:p>
    <w:p w:rsidR="00012145" w:rsidRPr="00490F47" w:rsidRDefault="00012145" w:rsidP="00012145">
      <w:pPr>
        <w:jc w:val="center"/>
        <w:rPr>
          <w:b/>
          <w:szCs w:val="24"/>
        </w:rPr>
      </w:pPr>
      <w:r w:rsidRPr="00490F47">
        <w:rPr>
          <w:b/>
          <w:szCs w:val="24"/>
        </w:rPr>
        <w:t xml:space="preserve">управления финансового контроля </w:t>
      </w:r>
      <w:r>
        <w:rPr>
          <w:b/>
          <w:szCs w:val="24"/>
        </w:rPr>
        <w:t xml:space="preserve">администрации района </w:t>
      </w:r>
      <w:r w:rsidR="00A540D8">
        <w:rPr>
          <w:b/>
          <w:szCs w:val="24"/>
        </w:rPr>
        <w:t>на 202</w:t>
      </w:r>
      <w:r w:rsidR="00B974BF">
        <w:rPr>
          <w:b/>
          <w:szCs w:val="24"/>
        </w:rPr>
        <w:t>1</w:t>
      </w:r>
      <w:r w:rsidRPr="00490F47">
        <w:rPr>
          <w:b/>
          <w:szCs w:val="24"/>
        </w:rPr>
        <w:t xml:space="preserve"> год</w:t>
      </w:r>
    </w:p>
    <w:bookmarkEnd w:id="0"/>
    <w:p w:rsidR="00012145" w:rsidRPr="00717BDE" w:rsidRDefault="00012145" w:rsidP="00012145">
      <w:pPr>
        <w:pStyle w:val="S"/>
        <w:ind w:left="4956"/>
        <w:rPr>
          <w:sz w:val="28"/>
          <w:szCs w:val="28"/>
        </w:rPr>
      </w:pPr>
    </w:p>
    <w:tbl>
      <w:tblPr>
        <w:tblW w:w="13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397"/>
        <w:gridCol w:w="2661"/>
        <w:gridCol w:w="2300"/>
        <w:gridCol w:w="1418"/>
        <w:gridCol w:w="2199"/>
      </w:tblGrid>
      <w:tr w:rsidR="00012145" w:rsidRPr="00012145" w:rsidTr="00012145">
        <w:trPr>
          <w:trHeight w:val="164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45" w:rsidRPr="00012145" w:rsidRDefault="00012145" w:rsidP="007673F0">
            <w:pPr>
              <w:jc w:val="center"/>
              <w:rPr>
                <w:b/>
                <w:bCs/>
                <w:sz w:val="24"/>
                <w:szCs w:val="24"/>
              </w:rPr>
            </w:pPr>
            <w:r w:rsidRPr="00012145">
              <w:rPr>
                <w:b/>
                <w:sz w:val="24"/>
                <w:szCs w:val="24"/>
              </w:rPr>
              <w:t xml:space="preserve">  </w:t>
            </w:r>
            <w:r w:rsidRPr="0001214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45" w:rsidRPr="00012145" w:rsidRDefault="00012145" w:rsidP="007673F0">
            <w:pPr>
              <w:jc w:val="center"/>
              <w:rPr>
                <w:b/>
                <w:bCs/>
                <w:sz w:val="24"/>
                <w:szCs w:val="24"/>
              </w:rPr>
            </w:pPr>
            <w:r w:rsidRPr="00012145">
              <w:rPr>
                <w:b/>
                <w:bCs/>
                <w:sz w:val="24"/>
                <w:szCs w:val="24"/>
              </w:rPr>
              <w:t>Объект</w:t>
            </w:r>
          </w:p>
          <w:p w:rsidR="00012145" w:rsidRPr="00012145" w:rsidRDefault="00012145" w:rsidP="007673F0">
            <w:pPr>
              <w:jc w:val="center"/>
              <w:rPr>
                <w:b/>
                <w:bCs/>
                <w:sz w:val="24"/>
                <w:szCs w:val="24"/>
              </w:rPr>
            </w:pPr>
            <w:r w:rsidRPr="00012145">
              <w:rPr>
                <w:b/>
                <w:bCs/>
                <w:sz w:val="24"/>
                <w:szCs w:val="24"/>
              </w:rPr>
              <w:t>финансового контроля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45" w:rsidRPr="00012145" w:rsidRDefault="00012145" w:rsidP="007673F0">
            <w:pPr>
              <w:jc w:val="center"/>
              <w:rPr>
                <w:b/>
                <w:bCs/>
                <w:sz w:val="24"/>
                <w:szCs w:val="24"/>
              </w:rPr>
            </w:pPr>
            <w:r w:rsidRPr="00012145">
              <w:rPr>
                <w:b/>
                <w:bCs/>
                <w:sz w:val="24"/>
                <w:szCs w:val="24"/>
              </w:rPr>
              <w:t>Вид</w:t>
            </w:r>
          </w:p>
          <w:p w:rsidR="00012145" w:rsidRPr="00012145" w:rsidRDefault="00012145" w:rsidP="007673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12145">
              <w:rPr>
                <w:b/>
                <w:bCs/>
                <w:sz w:val="24"/>
                <w:szCs w:val="24"/>
              </w:rPr>
              <w:t>контрольного</w:t>
            </w:r>
            <w:proofErr w:type="gramEnd"/>
          </w:p>
          <w:p w:rsidR="00012145" w:rsidRPr="00012145" w:rsidRDefault="00012145" w:rsidP="007673F0">
            <w:pPr>
              <w:jc w:val="center"/>
              <w:rPr>
                <w:b/>
                <w:bCs/>
                <w:sz w:val="24"/>
                <w:szCs w:val="24"/>
              </w:rPr>
            </w:pPr>
            <w:r w:rsidRPr="00012145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45" w:rsidRPr="00012145" w:rsidRDefault="00012145" w:rsidP="007673F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OLE_LINK3"/>
            <w:r w:rsidRPr="00012145">
              <w:rPr>
                <w:b/>
                <w:sz w:val="24"/>
                <w:szCs w:val="24"/>
              </w:rPr>
              <w:t>Сроки</w:t>
            </w:r>
            <w:r w:rsidRPr="00012145">
              <w:rPr>
                <w:b/>
                <w:bCs/>
                <w:sz w:val="24"/>
                <w:szCs w:val="24"/>
              </w:rPr>
              <w:t xml:space="preserve"> и </w:t>
            </w:r>
          </w:p>
          <w:p w:rsidR="00012145" w:rsidRPr="00012145" w:rsidRDefault="00012145" w:rsidP="007673F0">
            <w:pPr>
              <w:jc w:val="center"/>
              <w:rPr>
                <w:b/>
                <w:bCs/>
                <w:sz w:val="24"/>
                <w:szCs w:val="24"/>
              </w:rPr>
            </w:pPr>
            <w:r w:rsidRPr="00012145">
              <w:rPr>
                <w:b/>
                <w:bCs/>
                <w:sz w:val="24"/>
                <w:szCs w:val="24"/>
              </w:rPr>
              <w:t xml:space="preserve">место </w:t>
            </w:r>
          </w:p>
          <w:p w:rsidR="00012145" w:rsidRPr="00012145" w:rsidRDefault="00012145" w:rsidP="007673F0">
            <w:pPr>
              <w:jc w:val="center"/>
              <w:rPr>
                <w:b/>
                <w:bCs/>
                <w:sz w:val="24"/>
                <w:szCs w:val="24"/>
              </w:rPr>
            </w:pPr>
            <w:r w:rsidRPr="00012145">
              <w:rPr>
                <w:b/>
                <w:bCs/>
                <w:sz w:val="24"/>
                <w:szCs w:val="24"/>
              </w:rPr>
              <w:t>проведения</w:t>
            </w:r>
          </w:p>
          <w:p w:rsidR="00012145" w:rsidRPr="00012145" w:rsidRDefault="00012145" w:rsidP="007673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12145">
              <w:rPr>
                <w:b/>
                <w:bCs/>
                <w:sz w:val="24"/>
                <w:szCs w:val="24"/>
              </w:rPr>
              <w:t xml:space="preserve">контрольного </w:t>
            </w:r>
            <w:proofErr w:type="gramEnd"/>
          </w:p>
          <w:p w:rsidR="00012145" w:rsidRPr="00012145" w:rsidRDefault="00012145" w:rsidP="007673F0">
            <w:pPr>
              <w:jc w:val="center"/>
              <w:rPr>
                <w:b/>
                <w:bCs/>
                <w:sz w:val="24"/>
                <w:szCs w:val="24"/>
              </w:rPr>
            </w:pPr>
            <w:r w:rsidRPr="00012145">
              <w:rPr>
                <w:b/>
                <w:bCs/>
                <w:sz w:val="24"/>
                <w:szCs w:val="24"/>
              </w:rPr>
              <w:t>мероприятия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C7" w:rsidRDefault="00012145" w:rsidP="007673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12145">
              <w:rPr>
                <w:b/>
                <w:bCs/>
                <w:sz w:val="24"/>
                <w:szCs w:val="24"/>
              </w:rPr>
              <w:t>Провер</w:t>
            </w:r>
            <w:r w:rsidRPr="00012145">
              <w:rPr>
                <w:b/>
                <w:bCs/>
                <w:sz w:val="24"/>
                <w:szCs w:val="24"/>
              </w:rPr>
              <w:t>я</w:t>
            </w:r>
            <w:r w:rsidRPr="00012145">
              <w:rPr>
                <w:b/>
                <w:bCs/>
                <w:sz w:val="24"/>
                <w:szCs w:val="24"/>
              </w:rPr>
              <w:t xml:space="preserve">емый </w:t>
            </w:r>
            <w:proofErr w:type="gramEnd"/>
          </w:p>
          <w:p w:rsidR="00012145" w:rsidRPr="00012145" w:rsidRDefault="00012145" w:rsidP="007673F0">
            <w:pPr>
              <w:jc w:val="center"/>
              <w:rPr>
                <w:b/>
                <w:bCs/>
                <w:sz w:val="24"/>
                <w:szCs w:val="24"/>
              </w:rPr>
            </w:pPr>
            <w:r w:rsidRPr="00012145"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45" w:rsidRPr="00012145" w:rsidRDefault="00012145" w:rsidP="007673F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12145">
              <w:rPr>
                <w:b/>
                <w:bCs/>
                <w:iCs/>
                <w:sz w:val="24"/>
                <w:szCs w:val="24"/>
              </w:rPr>
              <w:t xml:space="preserve">Участники </w:t>
            </w:r>
          </w:p>
          <w:p w:rsidR="00012145" w:rsidRPr="00012145" w:rsidRDefault="00012145" w:rsidP="007673F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gramStart"/>
            <w:r w:rsidRPr="00012145">
              <w:rPr>
                <w:b/>
                <w:bCs/>
                <w:iCs/>
                <w:sz w:val="24"/>
                <w:szCs w:val="24"/>
              </w:rPr>
              <w:t xml:space="preserve">контрольного </w:t>
            </w:r>
            <w:proofErr w:type="gramEnd"/>
          </w:p>
          <w:p w:rsidR="00012145" w:rsidRPr="00012145" w:rsidRDefault="00012145" w:rsidP="007673F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12145">
              <w:rPr>
                <w:b/>
                <w:bCs/>
                <w:iCs/>
                <w:sz w:val="24"/>
                <w:szCs w:val="24"/>
              </w:rPr>
              <w:t>мероприятия</w:t>
            </w:r>
          </w:p>
          <w:p w:rsidR="00012145" w:rsidRPr="00012145" w:rsidRDefault="00012145" w:rsidP="007673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74BF" w:rsidRPr="00012145" w:rsidTr="00012145">
        <w:trPr>
          <w:trHeight w:val="164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BF" w:rsidRPr="00012145" w:rsidRDefault="00B974BF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71" w:rsidRPr="00B21471" w:rsidRDefault="00B21471" w:rsidP="00B21471">
            <w:pPr>
              <w:jc w:val="both"/>
              <w:rPr>
                <w:bCs/>
                <w:color w:val="1A1A1A"/>
                <w:sz w:val="24"/>
                <w:szCs w:val="24"/>
              </w:rPr>
            </w:pPr>
            <w:r>
              <w:rPr>
                <w:bCs/>
                <w:color w:val="1A1A1A"/>
                <w:sz w:val="24"/>
                <w:szCs w:val="24"/>
              </w:rPr>
              <w:t>М</w:t>
            </w:r>
            <w:r w:rsidRPr="00B21471">
              <w:rPr>
                <w:bCs/>
                <w:color w:val="1A1A1A"/>
                <w:sz w:val="24"/>
                <w:szCs w:val="24"/>
              </w:rPr>
              <w:t>униципально</w:t>
            </w:r>
            <w:r>
              <w:rPr>
                <w:bCs/>
                <w:color w:val="1A1A1A"/>
                <w:sz w:val="24"/>
                <w:szCs w:val="24"/>
              </w:rPr>
              <w:t>е</w:t>
            </w:r>
            <w:r w:rsidRPr="00B21471">
              <w:rPr>
                <w:bCs/>
                <w:color w:val="1A1A1A"/>
                <w:sz w:val="24"/>
                <w:szCs w:val="24"/>
              </w:rPr>
              <w:t xml:space="preserve"> бюджетно</w:t>
            </w:r>
            <w:r>
              <w:rPr>
                <w:bCs/>
                <w:color w:val="1A1A1A"/>
                <w:sz w:val="24"/>
                <w:szCs w:val="24"/>
              </w:rPr>
              <w:t>е</w:t>
            </w:r>
            <w:r w:rsidRPr="00B21471">
              <w:rPr>
                <w:bCs/>
                <w:color w:val="1A1A1A"/>
                <w:sz w:val="24"/>
                <w:szCs w:val="24"/>
              </w:rPr>
              <w:t xml:space="preserve"> общеобр</w:t>
            </w:r>
            <w:r w:rsidRPr="00B21471">
              <w:rPr>
                <w:bCs/>
                <w:color w:val="1A1A1A"/>
                <w:sz w:val="24"/>
                <w:szCs w:val="24"/>
              </w:rPr>
              <w:t>а</w:t>
            </w:r>
            <w:r w:rsidRPr="00B21471">
              <w:rPr>
                <w:bCs/>
                <w:color w:val="1A1A1A"/>
                <w:sz w:val="24"/>
                <w:szCs w:val="24"/>
              </w:rPr>
              <w:t>зовательно</w:t>
            </w:r>
            <w:r>
              <w:rPr>
                <w:bCs/>
                <w:color w:val="1A1A1A"/>
                <w:sz w:val="24"/>
                <w:szCs w:val="24"/>
              </w:rPr>
              <w:t>е</w:t>
            </w:r>
            <w:r w:rsidRPr="00B21471">
              <w:rPr>
                <w:bCs/>
                <w:color w:val="1A1A1A"/>
                <w:sz w:val="24"/>
                <w:szCs w:val="24"/>
              </w:rPr>
              <w:t> учреждени</w:t>
            </w:r>
            <w:r>
              <w:rPr>
                <w:bCs/>
                <w:color w:val="1A1A1A"/>
                <w:sz w:val="24"/>
                <w:szCs w:val="24"/>
              </w:rPr>
              <w:t>е</w:t>
            </w:r>
          </w:p>
          <w:p w:rsidR="00B21471" w:rsidRPr="00B21471" w:rsidRDefault="00B21471" w:rsidP="00B21471">
            <w:pPr>
              <w:jc w:val="both"/>
              <w:rPr>
                <w:bCs/>
                <w:color w:val="1A1A1A"/>
                <w:sz w:val="24"/>
                <w:szCs w:val="24"/>
              </w:rPr>
            </w:pPr>
            <w:r w:rsidRPr="00B21471">
              <w:rPr>
                <w:bCs/>
                <w:color w:val="1A1A1A"/>
                <w:sz w:val="24"/>
                <w:szCs w:val="24"/>
              </w:rPr>
              <w:t>"</w:t>
            </w:r>
            <w:proofErr w:type="spellStart"/>
            <w:r w:rsidRPr="00B21471">
              <w:rPr>
                <w:bCs/>
                <w:color w:val="1A1A1A"/>
                <w:sz w:val="24"/>
                <w:szCs w:val="24"/>
              </w:rPr>
              <w:t>Корликовская</w:t>
            </w:r>
            <w:proofErr w:type="spellEnd"/>
            <w:r w:rsidRPr="00B21471">
              <w:rPr>
                <w:bCs/>
                <w:color w:val="1A1A1A"/>
                <w:sz w:val="24"/>
                <w:szCs w:val="24"/>
              </w:rPr>
              <w:t xml:space="preserve"> общеобразовательная средняя школа"</w:t>
            </w:r>
          </w:p>
          <w:p w:rsidR="00B974BF" w:rsidRPr="0061272F" w:rsidRDefault="00B974BF" w:rsidP="005C650D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BF" w:rsidRPr="00012145" w:rsidRDefault="0006795D" w:rsidP="005C650D">
            <w:pPr>
              <w:jc w:val="both"/>
              <w:rPr>
                <w:sz w:val="24"/>
                <w:szCs w:val="24"/>
              </w:rPr>
            </w:pPr>
            <w:proofErr w:type="gramStart"/>
            <w:r w:rsidRPr="0006795D">
              <w:rPr>
                <w:sz w:val="24"/>
                <w:szCs w:val="24"/>
              </w:rPr>
              <w:t>проверка использов</w:t>
            </w:r>
            <w:r w:rsidRPr="0006795D">
              <w:rPr>
                <w:sz w:val="24"/>
                <w:szCs w:val="24"/>
              </w:rPr>
              <w:t>а</w:t>
            </w:r>
            <w:r w:rsidRPr="0006795D">
              <w:rPr>
                <w:sz w:val="24"/>
                <w:szCs w:val="24"/>
              </w:rPr>
              <w:t>ния субсидии на ф</w:t>
            </w:r>
            <w:r w:rsidRPr="0006795D">
              <w:rPr>
                <w:sz w:val="24"/>
                <w:szCs w:val="24"/>
              </w:rPr>
              <w:t>и</w:t>
            </w:r>
            <w:r w:rsidRPr="0006795D">
              <w:rPr>
                <w:sz w:val="24"/>
                <w:szCs w:val="24"/>
              </w:rPr>
              <w:t>нансовое обеспечение выполнения муниц</w:t>
            </w:r>
            <w:r w:rsidRPr="0006795D">
              <w:rPr>
                <w:sz w:val="24"/>
                <w:szCs w:val="24"/>
              </w:rPr>
              <w:t>и</w:t>
            </w:r>
            <w:r w:rsidRPr="0006795D">
              <w:rPr>
                <w:sz w:val="24"/>
                <w:szCs w:val="24"/>
              </w:rPr>
              <w:t>пального задания и субсидий на иные ц</w:t>
            </w:r>
            <w:r w:rsidRPr="0006795D">
              <w:rPr>
                <w:sz w:val="24"/>
                <w:szCs w:val="24"/>
              </w:rPr>
              <w:t>е</w:t>
            </w:r>
            <w:r w:rsidRPr="0006795D">
              <w:rPr>
                <w:sz w:val="24"/>
                <w:szCs w:val="24"/>
              </w:rPr>
              <w:t>ли, поступления и и</w:t>
            </w:r>
            <w:r w:rsidRPr="0006795D">
              <w:rPr>
                <w:sz w:val="24"/>
                <w:szCs w:val="24"/>
              </w:rPr>
              <w:t>с</w:t>
            </w:r>
            <w:r w:rsidRPr="0006795D">
              <w:rPr>
                <w:sz w:val="24"/>
                <w:szCs w:val="24"/>
              </w:rPr>
              <w:t>пользования средств от приносящей доход де</w:t>
            </w:r>
            <w:r w:rsidRPr="0006795D">
              <w:rPr>
                <w:sz w:val="24"/>
                <w:szCs w:val="24"/>
              </w:rPr>
              <w:t>я</w:t>
            </w:r>
            <w:r w:rsidRPr="0006795D">
              <w:rPr>
                <w:sz w:val="24"/>
                <w:szCs w:val="24"/>
              </w:rPr>
              <w:t>тельности за 2020-2021 годы, полноты и дост</w:t>
            </w:r>
            <w:r w:rsidRPr="0006795D">
              <w:rPr>
                <w:sz w:val="24"/>
                <w:szCs w:val="24"/>
              </w:rPr>
              <w:t>о</w:t>
            </w:r>
            <w:r w:rsidRPr="0006795D">
              <w:rPr>
                <w:sz w:val="24"/>
                <w:szCs w:val="24"/>
              </w:rPr>
              <w:t>верности отчета об и</w:t>
            </w:r>
            <w:r w:rsidRPr="0006795D">
              <w:rPr>
                <w:sz w:val="24"/>
                <w:szCs w:val="24"/>
              </w:rPr>
              <w:t>с</w:t>
            </w:r>
            <w:r w:rsidRPr="0006795D">
              <w:rPr>
                <w:sz w:val="24"/>
                <w:szCs w:val="24"/>
              </w:rPr>
              <w:t>полнении муниципал</w:t>
            </w:r>
            <w:r w:rsidRPr="0006795D">
              <w:rPr>
                <w:sz w:val="24"/>
                <w:szCs w:val="24"/>
              </w:rPr>
              <w:t>ь</w:t>
            </w:r>
            <w:r w:rsidRPr="0006795D">
              <w:rPr>
                <w:sz w:val="24"/>
                <w:szCs w:val="24"/>
              </w:rPr>
              <w:t xml:space="preserve">ного задания за </w:t>
            </w:r>
            <w:r>
              <w:rPr>
                <w:sz w:val="24"/>
                <w:szCs w:val="24"/>
              </w:rPr>
              <w:t>2019-</w:t>
            </w:r>
            <w:r w:rsidRPr="0006795D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06795D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BF" w:rsidRPr="00012145" w:rsidRDefault="00B974BF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012145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>-февраль</w:t>
            </w:r>
            <w:r w:rsidRPr="00012145">
              <w:rPr>
                <w:sz w:val="24"/>
                <w:szCs w:val="24"/>
              </w:rPr>
              <w:t xml:space="preserve"> </w:t>
            </w:r>
          </w:p>
          <w:p w:rsidR="00B974BF" w:rsidRPr="00012145" w:rsidRDefault="00B974BF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  <w:p w:rsidR="00B974BF" w:rsidRDefault="00B974BF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г. Нижневартовск</w:t>
            </w:r>
          </w:p>
          <w:p w:rsidR="00B974BF" w:rsidRPr="00012145" w:rsidRDefault="00017683" w:rsidP="007673F0">
            <w:pPr>
              <w:jc w:val="center"/>
              <w:rPr>
                <w:sz w:val="24"/>
                <w:szCs w:val="24"/>
              </w:rPr>
            </w:pPr>
            <w:r w:rsidRPr="00017683">
              <w:rPr>
                <w:sz w:val="24"/>
                <w:szCs w:val="24"/>
              </w:rPr>
              <w:t xml:space="preserve">(с. </w:t>
            </w:r>
            <w:proofErr w:type="spellStart"/>
            <w:r w:rsidRPr="00017683">
              <w:rPr>
                <w:sz w:val="24"/>
                <w:szCs w:val="24"/>
              </w:rPr>
              <w:t>Корлики</w:t>
            </w:r>
            <w:proofErr w:type="spellEnd"/>
            <w:r w:rsidRPr="00017683">
              <w:rPr>
                <w:sz w:val="24"/>
                <w:szCs w:val="24"/>
              </w:rPr>
              <w:t>)</w:t>
            </w:r>
          </w:p>
          <w:p w:rsidR="00B974BF" w:rsidRPr="00012145" w:rsidRDefault="00B974BF" w:rsidP="00767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BF" w:rsidRPr="00012145" w:rsidRDefault="00B974BF" w:rsidP="007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</w:t>
            </w:r>
            <w:r w:rsidR="0078795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 – декабрь 2020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BF" w:rsidRDefault="00B974BF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 xml:space="preserve">специалисты управления </w:t>
            </w:r>
          </w:p>
          <w:p w:rsidR="00B974BF" w:rsidRPr="00012145" w:rsidRDefault="00B974BF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 xml:space="preserve"> </w:t>
            </w:r>
            <w:proofErr w:type="gramStart"/>
            <w:r w:rsidRPr="00012145">
              <w:rPr>
                <w:sz w:val="24"/>
                <w:szCs w:val="24"/>
              </w:rPr>
              <w:t>финансового</w:t>
            </w:r>
            <w:proofErr w:type="gramEnd"/>
          </w:p>
          <w:p w:rsidR="00B974BF" w:rsidRPr="00012145" w:rsidRDefault="00B974BF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контроля админ</w:t>
            </w:r>
            <w:r w:rsidRPr="00012145">
              <w:rPr>
                <w:sz w:val="24"/>
                <w:szCs w:val="24"/>
              </w:rPr>
              <w:t>и</w:t>
            </w:r>
            <w:r w:rsidRPr="00012145">
              <w:rPr>
                <w:sz w:val="24"/>
                <w:szCs w:val="24"/>
              </w:rPr>
              <w:t>страции района</w:t>
            </w:r>
          </w:p>
          <w:p w:rsidR="00B974BF" w:rsidRPr="00012145" w:rsidRDefault="00B974BF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(далее ‒ УФК)</w:t>
            </w:r>
          </w:p>
        </w:tc>
      </w:tr>
      <w:tr w:rsidR="00B974BF" w:rsidRPr="00012145" w:rsidTr="00FC4428">
        <w:trPr>
          <w:trHeight w:val="84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BF" w:rsidRPr="00012145" w:rsidRDefault="00B974BF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3" w:rsidRDefault="00017683">
            <w:pPr>
              <w:jc w:val="both"/>
              <w:rPr>
                <w:color w:val="000000"/>
                <w:sz w:val="24"/>
                <w:szCs w:val="24"/>
              </w:rPr>
            </w:pPr>
            <w:r w:rsidRPr="00B54C80">
              <w:rPr>
                <w:color w:val="000000"/>
                <w:sz w:val="24"/>
                <w:szCs w:val="24"/>
              </w:rPr>
              <w:t>Муниципальное бюджетное общеобр</w:t>
            </w:r>
            <w:r w:rsidRPr="00B54C80">
              <w:rPr>
                <w:color w:val="000000"/>
                <w:sz w:val="24"/>
                <w:szCs w:val="24"/>
              </w:rPr>
              <w:t>а</w:t>
            </w:r>
            <w:r w:rsidRPr="00B54C80">
              <w:rPr>
                <w:color w:val="000000"/>
                <w:sz w:val="24"/>
                <w:szCs w:val="24"/>
              </w:rPr>
              <w:t>зовательное учреждение «</w:t>
            </w:r>
            <w:proofErr w:type="spellStart"/>
            <w:r w:rsidRPr="00B54C80">
              <w:rPr>
                <w:color w:val="000000"/>
                <w:sz w:val="24"/>
                <w:szCs w:val="24"/>
              </w:rPr>
              <w:t>Чехломее</w:t>
            </w:r>
            <w:r w:rsidRPr="00B54C80">
              <w:rPr>
                <w:color w:val="000000"/>
                <w:sz w:val="24"/>
                <w:szCs w:val="24"/>
              </w:rPr>
              <w:t>в</w:t>
            </w:r>
            <w:r w:rsidRPr="00B54C80">
              <w:rPr>
                <w:color w:val="000000"/>
                <w:sz w:val="24"/>
                <w:szCs w:val="24"/>
              </w:rPr>
              <w:t>ская</w:t>
            </w:r>
            <w:proofErr w:type="spellEnd"/>
            <w:r w:rsidRPr="00B54C80">
              <w:rPr>
                <w:color w:val="000000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BF" w:rsidRDefault="00BB3E13" w:rsidP="00BB3E13">
            <w:pPr>
              <w:jc w:val="both"/>
              <w:rPr>
                <w:sz w:val="24"/>
                <w:szCs w:val="24"/>
              </w:rPr>
            </w:pPr>
            <w:proofErr w:type="gramStart"/>
            <w:r w:rsidRPr="00BB3E13">
              <w:rPr>
                <w:sz w:val="24"/>
                <w:szCs w:val="24"/>
              </w:rPr>
              <w:t>проверка использов</w:t>
            </w:r>
            <w:r w:rsidRPr="00BB3E13">
              <w:rPr>
                <w:sz w:val="24"/>
                <w:szCs w:val="24"/>
              </w:rPr>
              <w:t>а</w:t>
            </w:r>
            <w:r w:rsidRPr="00BB3E13">
              <w:rPr>
                <w:sz w:val="24"/>
                <w:szCs w:val="24"/>
              </w:rPr>
              <w:t>ния субсидии на ф</w:t>
            </w:r>
            <w:r w:rsidRPr="00BB3E13">
              <w:rPr>
                <w:sz w:val="24"/>
                <w:szCs w:val="24"/>
              </w:rPr>
              <w:t>и</w:t>
            </w:r>
            <w:r w:rsidRPr="00BB3E13">
              <w:rPr>
                <w:sz w:val="24"/>
                <w:szCs w:val="24"/>
              </w:rPr>
              <w:t>нансовое обеспечение выполнения муниц</w:t>
            </w:r>
            <w:r w:rsidRPr="00BB3E13">
              <w:rPr>
                <w:sz w:val="24"/>
                <w:szCs w:val="24"/>
              </w:rPr>
              <w:t>и</w:t>
            </w:r>
            <w:r w:rsidRPr="00BB3E13">
              <w:rPr>
                <w:sz w:val="24"/>
                <w:szCs w:val="24"/>
              </w:rPr>
              <w:t>пального задания и субсидий на иные ц</w:t>
            </w:r>
            <w:r w:rsidRPr="00BB3E13">
              <w:rPr>
                <w:sz w:val="24"/>
                <w:szCs w:val="24"/>
              </w:rPr>
              <w:t>е</w:t>
            </w:r>
            <w:r w:rsidRPr="00BB3E13">
              <w:rPr>
                <w:sz w:val="24"/>
                <w:szCs w:val="24"/>
              </w:rPr>
              <w:t>ли, поступления и и</w:t>
            </w:r>
            <w:r w:rsidRPr="00BB3E13">
              <w:rPr>
                <w:sz w:val="24"/>
                <w:szCs w:val="24"/>
              </w:rPr>
              <w:t>с</w:t>
            </w:r>
            <w:r w:rsidRPr="00BB3E13">
              <w:rPr>
                <w:sz w:val="24"/>
                <w:szCs w:val="24"/>
              </w:rPr>
              <w:lastRenderedPageBreak/>
              <w:t>пользования средств от приносящей доход де</w:t>
            </w:r>
            <w:r w:rsidRPr="00BB3E13">
              <w:rPr>
                <w:sz w:val="24"/>
                <w:szCs w:val="24"/>
              </w:rPr>
              <w:t>я</w:t>
            </w:r>
            <w:r w:rsidRPr="00BB3E13">
              <w:rPr>
                <w:sz w:val="24"/>
                <w:szCs w:val="24"/>
              </w:rPr>
              <w:t>тельности за 2020-2021 годы, полноты и дост</w:t>
            </w:r>
            <w:r w:rsidRPr="00BB3E13">
              <w:rPr>
                <w:sz w:val="24"/>
                <w:szCs w:val="24"/>
              </w:rPr>
              <w:t>о</w:t>
            </w:r>
            <w:r w:rsidRPr="00BB3E13">
              <w:rPr>
                <w:sz w:val="24"/>
                <w:szCs w:val="24"/>
              </w:rPr>
              <w:t>верности отчета об и</w:t>
            </w:r>
            <w:r w:rsidRPr="00BB3E13">
              <w:rPr>
                <w:sz w:val="24"/>
                <w:szCs w:val="24"/>
              </w:rPr>
              <w:t>с</w:t>
            </w:r>
            <w:r w:rsidRPr="00BB3E13">
              <w:rPr>
                <w:sz w:val="24"/>
                <w:szCs w:val="24"/>
              </w:rPr>
              <w:t>полнении муниципал</w:t>
            </w:r>
            <w:r w:rsidRPr="00BB3E13">
              <w:rPr>
                <w:sz w:val="24"/>
                <w:szCs w:val="24"/>
              </w:rPr>
              <w:t>ь</w:t>
            </w:r>
            <w:r w:rsidRPr="00BB3E13">
              <w:rPr>
                <w:sz w:val="24"/>
                <w:szCs w:val="24"/>
              </w:rPr>
              <w:t xml:space="preserve">ного задания за </w:t>
            </w:r>
            <w:r>
              <w:rPr>
                <w:sz w:val="24"/>
                <w:szCs w:val="24"/>
              </w:rPr>
              <w:t>2019-</w:t>
            </w:r>
            <w:r w:rsidRPr="0006795D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06795D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ы 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BF" w:rsidRDefault="00B974BF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февраль-март</w:t>
            </w:r>
          </w:p>
          <w:p w:rsidR="00B974BF" w:rsidRPr="00012145" w:rsidRDefault="00B974BF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  <w:p w:rsidR="00B974BF" w:rsidRPr="00012145" w:rsidRDefault="00B974BF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г. Нижневартовск</w:t>
            </w:r>
          </w:p>
          <w:p w:rsidR="00B974BF" w:rsidRPr="00012145" w:rsidRDefault="00BB3E13" w:rsidP="00FE7F57">
            <w:pPr>
              <w:jc w:val="center"/>
              <w:rPr>
                <w:sz w:val="24"/>
                <w:szCs w:val="24"/>
              </w:rPr>
            </w:pPr>
            <w:r w:rsidRPr="00BB3E13">
              <w:rPr>
                <w:sz w:val="24"/>
                <w:szCs w:val="24"/>
              </w:rPr>
              <w:t>(</w:t>
            </w:r>
            <w:proofErr w:type="spellStart"/>
            <w:r w:rsidRPr="00BB3E13">
              <w:rPr>
                <w:sz w:val="24"/>
                <w:szCs w:val="24"/>
              </w:rPr>
              <w:t>д</w:t>
            </w:r>
            <w:proofErr w:type="gramStart"/>
            <w:r w:rsidRPr="00BB3E13">
              <w:rPr>
                <w:sz w:val="24"/>
                <w:szCs w:val="24"/>
              </w:rPr>
              <w:t>.Ч</w:t>
            </w:r>
            <w:proofErr w:type="gramEnd"/>
            <w:r w:rsidRPr="00BB3E13">
              <w:rPr>
                <w:sz w:val="24"/>
                <w:szCs w:val="24"/>
              </w:rPr>
              <w:t>ехломей</w:t>
            </w:r>
            <w:proofErr w:type="spellEnd"/>
            <w:r w:rsidRPr="00BB3E13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BF" w:rsidRPr="00012145" w:rsidRDefault="00B974BF" w:rsidP="00B9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2019 года – декабрь 2020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BF" w:rsidRPr="00012145" w:rsidRDefault="00B974BF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специалисты</w:t>
            </w:r>
          </w:p>
          <w:p w:rsidR="00B974BF" w:rsidRPr="00012145" w:rsidRDefault="00B974BF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УФК</w:t>
            </w:r>
          </w:p>
        </w:tc>
      </w:tr>
      <w:tr w:rsidR="00A2773D" w:rsidRPr="00012145" w:rsidTr="00012145">
        <w:trPr>
          <w:trHeight w:val="164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D" w:rsidRPr="00012145" w:rsidRDefault="00A2773D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9" w:rsidRPr="00612F29" w:rsidRDefault="00612F29" w:rsidP="00612F29">
            <w:pPr>
              <w:jc w:val="both"/>
              <w:rPr>
                <w:sz w:val="24"/>
                <w:szCs w:val="24"/>
              </w:rPr>
            </w:pPr>
            <w:proofErr w:type="gramStart"/>
            <w:r w:rsidRPr="00612F29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612F29">
              <w:rPr>
                <w:sz w:val="24"/>
                <w:szCs w:val="24"/>
              </w:rPr>
              <w:t xml:space="preserve"> учрежд</w:t>
            </w:r>
            <w:r w:rsidRPr="00612F29">
              <w:rPr>
                <w:sz w:val="24"/>
                <w:szCs w:val="24"/>
              </w:rPr>
              <w:t>е</w:t>
            </w:r>
            <w:r w:rsidRPr="00612F29">
              <w:rPr>
                <w:sz w:val="24"/>
                <w:szCs w:val="24"/>
              </w:rPr>
              <w:t xml:space="preserve">ние </w:t>
            </w:r>
            <w:proofErr w:type="spellStart"/>
            <w:r w:rsidRPr="00612F29">
              <w:rPr>
                <w:sz w:val="24"/>
                <w:szCs w:val="24"/>
              </w:rPr>
              <w:t>Новоаганская</w:t>
            </w:r>
            <w:proofErr w:type="spellEnd"/>
            <w:r w:rsidRPr="00612F29">
              <w:rPr>
                <w:sz w:val="24"/>
                <w:szCs w:val="24"/>
              </w:rPr>
              <w:t xml:space="preserve"> спортивная школа «Олимп»</w:t>
            </w:r>
          </w:p>
          <w:p w:rsidR="00A2773D" w:rsidRPr="00451797" w:rsidRDefault="00A2773D" w:rsidP="00B2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9" w:rsidRPr="00612F29" w:rsidRDefault="00612F29" w:rsidP="00612F29">
            <w:pPr>
              <w:jc w:val="both"/>
              <w:rPr>
                <w:sz w:val="24"/>
                <w:szCs w:val="24"/>
              </w:rPr>
            </w:pPr>
            <w:r w:rsidRPr="00612F29">
              <w:rPr>
                <w:sz w:val="24"/>
                <w:szCs w:val="24"/>
              </w:rPr>
              <w:t>ревизия финансово-</w:t>
            </w:r>
          </w:p>
          <w:p w:rsidR="00612F29" w:rsidRPr="00612F29" w:rsidRDefault="00612F29" w:rsidP="00612F29">
            <w:pPr>
              <w:jc w:val="both"/>
              <w:rPr>
                <w:sz w:val="24"/>
                <w:szCs w:val="24"/>
              </w:rPr>
            </w:pPr>
            <w:proofErr w:type="gramStart"/>
            <w:r w:rsidRPr="00612F29">
              <w:rPr>
                <w:sz w:val="24"/>
                <w:szCs w:val="24"/>
              </w:rPr>
              <w:t>хозяйственной</w:t>
            </w:r>
            <w:proofErr w:type="gramEnd"/>
          </w:p>
          <w:p w:rsidR="00A2773D" w:rsidRPr="00012145" w:rsidRDefault="00612F29" w:rsidP="00612F29">
            <w:pPr>
              <w:jc w:val="both"/>
              <w:rPr>
                <w:sz w:val="24"/>
                <w:szCs w:val="24"/>
              </w:rPr>
            </w:pPr>
            <w:r w:rsidRPr="00612F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D" w:rsidRDefault="00142ADD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2773D" w:rsidRPr="00012145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-апрель</w:t>
            </w:r>
          </w:p>
          <w:p w:rsidR="00A2773D" w:rsidRPr="00012145" w:rsidRDefault="00142ADD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235A51">
              <w:rPr>
                <w:sz w:val="24"/>
                <w:szCs w:val="24"/>
              </w:rPr>
              <w:t xml:space="preserve">1 </w:t>
            </w:r>
            <w:r w:rsidR="00A2773D" w:rsidRPr="00012145">
              <w:rPr>
                <w:sz w:val="24"/>
                <w:szCs w:val="24"/>
              </w:rPr>
              <w:t>года</w:t>
            </w:r>
          </w:p>
          <w:p w:rsidR="00A2773D" w:rsidRPr="00012145" w:rsidRDefault="00A2773D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г. Нижневартовск</w:t>
            </w:r>
          </w:p>
          <w:p w:rsidR="00A2773D" w:rsidRPr="00012145" w:rsidRDefault="00612F29" w:rsidP="00536EF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Новоаганск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D" w:rsidRPr="00012145" w:rsidRDefault="00142ADD" w:rsidP="0023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</w:t>
            </w:r>
            <w:r w:rsidR="00235A5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 – </w:t>
            </w:r>
            <w:r w:rsidR="002E389E">
              <w:rPr>
                <w:sz w:val="24"/>
                <w:szCs w:val="24"/>
              </w:rPr>
              <w:t>декабрь 20</w:t>
            </w:r>
            <w:r w:rsidR="00235A51">
              <w:rPr>
                <w:sz w:val="24"/>
                <w:szCs w:val="24"/>
              </w:rPr>
              <w:t>20</w:t>
            </w:r>
            <w:r w:rsidR="002E389E" w:rsidRPr="000121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D" w:rsidRPr="00012145" w:rsidRDefault="00A2773D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специалисты</w:t>
            </w:r>
          </w:p>
          <w:p w:rsidR="00A2773D" w:rsidRPr="00012145" w:rsidRDefault="00A2773D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УФК</w:t>
            </w:r>
          </w:p>
        </w:tc>
      </w:tr>
      <w:tr w:rsidR="00A2773D" w:rsidRPr="00012145" w:rsidTr="00012145">
        <w:trPr>
          <w:trHeight w:val="164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D" w:rsidRPr="00012145" w:rsidRDefault="00A2773D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9" w:rsidRPr="00612F29" w:rsidRDefault="00612F29" w:rsidP="00612F29">
            <w:pPr>
              <w:jc w:val="both"/>
              <w:rPr>
                <w:sz w:val="24"/>
                <w:szCs w:val="24"/>
              </w:rPr>
            </w:pPr>
            <w:r w:rsidRPr="00612F29">
              <w:rPr>
                <w:sz w:val="24"/>
                <w:szCs w:val="24"/>
              </w:rPr>
              <w:t>Муниципальное бюджетное  общеобр</w:t>
            </w:r>
            <w:r w:rsidRPr="00612F29">
              <w:rPr>
                <w:sz w:val="24"/>
                <w:szCs w:val="24"/>
              </w:rPr>
              <w:t>а</w:t>
            </w:r>
            <w:r w:rsidRPr="00612F29">
              <w:rPr>
                <w:sz w:val="24"/>
                <w:szCs w:val="24"/>
              </w:rPr>
              <w:t xml:space="preserve">зовательное учреждение </w:t>
            </w:r>
          </w:p>
          <w:p w:rsidR="00A2773D" w:rsidRPr="007F0087" w:rsidRDefault="00612F29" w:rsidP="00612F29">
            <w:pPr>
              <w:jc w:val="both"/>
              <w:rPr>
                <w:sz w:val="24"/>
                <w:szCs w:val="24"/>
              </w:rPr>
            </w:pPr>
            <w:r w:rsidRPr="00612F29">
              <w:rPr>
                <w:sz w:val="24"/>
                <w:szCs w:val="24"/>
              </w:rPr>
              <w:t>"</w:t>
            </w:r>
            <w:proofErr w:type="spellStart"/>
            <w:r w:rsidRPr="00612F29">
              <w:rPr>
                <w:sz w:val="24"/>
                <w:szCs w:val="24"/>
              </w:rPr>
              <w:t>Зайцевореченская</w:t>
            </w:r>
            <w:proofErr w:type="spellEnd"/>
            <w:r w:rsidRPr="00612F29">
              <w:rPr>
                <w:sz w:val="24"/>
                <w:szCs w:val="24"/>
              </w:rPr>
              <w:t xml:space="preserve"> общеобразовател</w:t>
            </w:r>
            <w:r w:rsidRPr="00612F29">
              <w:rPr>
                <w:sz w:val="24"/>
                <w:szCs w:val="24"/>
              </w:rPr>
              <w:t>ь</w:t>
            </w:r>
            <w:r w:rsidRPr="00612F29">
              <w:rPr>
                <w:sz w:val="24"/>
                <w:szCs w:val="24"/>
              </w:rPr>
              <w:t>ная средняя школа"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D" w:rsidRPr="00012145" w:rsidRDefault="00235A51" w:rsidP="00337505">
            <w:pPr>
              <w:jc w:val="both"/>
              <w:rPr>
                <w:sz w:val="24"/>
                <w:szCs w:val="24"/>
              </w:rPr>
            </w:pPr>
            <w:proofErr w:type="gramStart"/>
            <w:r w:rsidRPr="00235A51">
              <w:rPr>
                <w:sz w:val="24"/>
                <w:szCs w:val="24"/>
              </w:rPr>
              <w:t>проверка использов</w:t>
            </w:r>
            <w:r w:rsidRPr="00235A51">
              <w:rPr>
                <w:sz w:val="24"/>
                <w:szCs w:val="24"/>
              </w:rPr>
              <w:t>а</w:t>
            </w:r>
            <w:r w:rsidRPr="00235A51">
              <w:rPr>
                <w:sz w:val="24"/>
                <w:szCs w:val="24"/>
              </w:rPr>
              <w:t>ния субсидии на ф</w:t>
            </w:r>
            <w:r w:rsidRPr="00235A51">
              <w:rPr>
                <w:sz w:val="24"/>
                <w:szCs w:val="24"/>
              </w:rPr>
              <w:t>и</w:t>
            </w:r>
            <w:r w:rsidRPr="00235A51">
              <w:rPr>
                <w:sz w:val="24"/>
                <w:szCs w:val="24"/>
              </w:rPr>
              <w:t>нансовое обеспечение выполнения муниц</w:t>
            </w:r>
            <w:r w:rsidRPr="00235A51">
              <w:rPr>
                <w:sz w:val="24"/>
                <w:szCs w:val="24"/>
              </w:rPr>
              <w:t>и</w:t>
            </w:r>
            <w:r w:rsidRPr="00235A51">
              <w:rPr>
                <w:sz w:val="24"/>
                <w:szCs w:val="24"/>
              </w:rPr>
              <w:t>пального задания и субсидий на иные ц</w:t>
            </w:r>
            <w:r w:rsidRPr="00235A51">
              <w:rPr>
                <w:sz w:val="24"/>
                <w:szCs w:val="24"/>
              </w:rPr>
              <w:t>е</w:t>
            </w:r>
            <w:r w:rsidRPr="00235A51">
              <w:rPr>
                <w:sz w:val="24"/>
                <w:szCs w:val="24"/>
              </w:rPr>
              <w:t>ли, поступления и и</w:t>
            </w:r>
            <w:r w:rsidRPr="00235A51">
              <w:rPr>
                <w:sz w:val="24"/>
                <w:szCs w:val="24"/>
              </w:rPr>
              <w:t>с</w:t>
            </w:r>
            <w:r w:rsidRPr="00235A51">
              <w:rPr>
                <w:sz w:val="24"/>
                <w:szCs w:val="24"/>
              </w:rPr>
              <w:t>пользования средств от приносящей доход де</w:t>
            </w:r>
            <w:r w:rsidRPr="00235A51">
              <w:rPr>
                <w:sz w:val="24"/>
                <w:szCs w:val="24"/>
              </w:rPr>
              <w:t>я</w:t>
            </w:r>
            <w:r w:rsidRPr="00235A51">
              <w:rPr>
                <w:sz w:val="24"/>
                <w:szCs w:val="24"/>
              </w:rPr>
              <w:t>тельности за 2019-2020 годы, полноты и дост</w:t>
            </w:r>
            <w:r w:rsidRPr="00235A51">
              <w:rPr>
                <w:sz w:val="24"/>
                <w:szCs w:val="24"/>
              </w:rPr>
              <w:t>о</w:t>
            </w:r>
            <w:r w:rsidRPr="00235A51">
              <w:rPr>
                <w:sz w:val="24"/>
                <w:szCs w:val="24"/>
              </w:rPr>
              <w:t>верности отчета об и</w:t>
            </w:r>
            <w:r w:rsidRPr="00235A51">
              <w:rPr>
                <w:sz w:val="24"/>
                <w:szCs w:val="24"/>
              </w:rPr>
              <w:t>с</w:t>
            </w:r>
            <w:r w:rsidRPr="00235A51">
              <w:rPr>
                <w:sz w:val="24"/>
                <w:szCs w:val="24"/>
              </w:rPr>
              <w:t>полнении муниципал</w:t>
            </w:r>
            <w:r w:rsidRPr="00235A51">
              <w:rPr>
                <w:sz w:val="24"/>
                <w:szCs w:val="24"/>
              </w:rPr>
              <w:t>ь</w:t>
            </w:r>
            <w:r w:rsidRPr="00235A51">
              <w:rPr>
                <w:sz w:val="24"/>
                <w:szCs w:val="24"/>
              </w:rPr>
              <w:t xml:space="preserve">ного задания за </w:t>
            </w:r>
            <w:r w:rsidR="00337505" w:rsidRPr="00337505">
              <w:rPr>
                <w:sz w:val="24"/>
                <w:szCs w:val="24"/>
              </w:rPr>
              <w:t>2019–2020 годы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E" w:rsidRDefault="00A2773D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апрель-май</w:t>
            </w:r>
          </w:p>
          <w:p w:rsidR="00A2773D" w:rsidRPr="00012145" w:rsidRDefault="00DC057E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235A51">
              <w:rPr>
                <w:sz w:val="24"/>
                <w:szCs w:val="24"/>
              </w:rPr>
              <w:t xml:space="preserve">1 </w:t>
            </w:r>
            <w:r w:rsidR="00A2773D" w:rsidRPr="00012145">
              <w:rPr>
                <w:sz w:val="24"/>
                <w:szCs w:val="24"/>
              </w:rPr>
              <w:t>года</w:t>
            </w:r>
          </w:p>
          <w:p w:rsidR="00A2773D" w:rsidRPr="00012145" w:rsidRDefault="00A2773D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г. Нижневартовск</w:t>
            </w:r>
          </w:p>
          <w:p w:rsidR="00A2773D" w:rsidRPr="00012145" w:rsidRDefault="00612F29" w:rsidP="00536EFD">
            <w:pPr>
              <w:jc w:val="center"/>
              <w:rPr>
                <w:sz w:val="24"/>
                <w:szCs w:val="24"/>
              </w:rPr>
            </w:pPr>
            <w:r w:rsidRPr="00612F29">
              <w:rPr>
                <w:sz w:val="24"/>
                <w:szCs w:val="24"/>
              </w:rPr>
              <w:t>(д. Зайцева речка)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E" w:rsidRDefault="00DC057E" w:rsidP="00DC0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</w:t>
            </w:r>
            <w:r w:rsidR="0033750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года – </w:t>
            </w:r>
            <w:r w:rsidR="00C042B0">
              <w:rPr>
                <w:sz w:val="24"/>
                <w:szCs w:val="24"/>
              </w:rPr>
              <w:t>февраль</w:t>
            </w:r>
          </w:p>
          <w:p w:rsidR="00A2773D" w:rsidRPr="00012145" w:rsidRDefault="00DC057E" w:rsidP="0023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35A51">
              <w:rPr>
                <w:sz w:val="24"/>
                <w:szCs w:val="24"/>
              </w:rPr>
              <w:t>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D" w:rsidRPr="00012145" w:rsidRDefault="00A2773D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специалисты</w:t>
            </w:r>
          </w:p>
          <w:p w:rsidR="00A2773D" w:rsidRPr="00012145" w:rsidRDefault="00A2773D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УФК</w:t>
            </w:r>
          </w:p>
        </w:tc>
      </w:tr>
      <w:tr w:rsidR="00A2773D" w:rsidRPr="00012145" w:rsidTr="00160332">
        <w:trPr>
          <w:trHeight w:val="98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D" w:rsidRPr="00012145" w:rsidRDefault="00A2773D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D" w:rsidRPr="00160332" w:rsidRDefault="00536EFD" w:rsidP="00536EFD">
            <w:pPr>
              <w:jc w:val="both"/>
              <w:rPr>
                <w:sz w:val="24"/>
                <w:szCs w:val="24"/>
              </w:rPr>
            </w:pPr>
            <w:proofErr w:type="gramStart"/>
            <w:r w:rsidRPr="00536EF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автономное</w:t>
            </w:r>
            <w:proofErr w:type="gramEnd"/>
            <w:r w:rsidRPr="00536EFD">
              <w:rPr>
                <w:sz w:val="24"/>
                <w:szCs w:val="24"/>
              </w:rPr>
              <w:t xml:space="preserve"> учрежд</w:t>
            </w:r>
            <w:r w:rsidRPr="00536EFD">
              <w:rPr>
                <w:sz w:val="24"/>
                <w:szCs w:val="24"/>
              </w:rPr>
              <w:t>е</w:t>
            </w:r>
            <w:r w:rsidRPr="00536EFD">
              <w:rPr>
                <w:sz w:val="24"/>
                <w:szCs w:val="24"/>
              </w:rPr>
              <w:t>ние «</w:t>
            </w:r>
            <w:proofErr w:type="spellStart"/>
            <w:r w:rsidRPr="00536EFD">
              <w:rPr>
                <w:sz w:val="24"/>
                <w:szCs w:val="24"/>
              </w:rPr>
              <w:t>Межпоселенческая</w:t>
            </w:r>
            <w:proofErr w:type="spellEnd"/>
            <w:r w:rsidRPr="00536EFD">
              <w:rPr>
                <w:sz w:val="24"/>
                <w:szCs w:val="24"/>
              </w:rPr>
              <w:t xml:space="preserve"> библиотека»</w:t>
            </w:r>
            <w:r w:rsidR="00B21471" w:rsidRPr="00B21471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B21471" w:rsidRPr="00B21471">
              <w:rPr>
                <w:sz w:val="24"/>
                <w:szCs w:val="24"/>
              </w:rPr>
              <w:t>Нижневартовского</w:t>
            </w:r>
            <w:proofErr w:type="spellEnd"/>
            <w:r w:rsidR="00B21471" w:rsidRPr="00B2147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D" w:rsidRPr="00536EFD" w:rsidRDefault="00536EFD" w:rsidP="00536EFD">
            <w:pPr>
              <w:jc w:val="both"/>
              <w:rPr>
                <w:sz w:val="24"/>
                <w:szCs w:val="24"/>
              </w:rPr>
            </w:pPr>
            <w:r w:rsidRPr="00536EFD">
              <w:rPr>
                <w:sz w:val="24"/>
                <w:szCs w:val="24"/>
              </w:rPr>
              <w:t>ревизия финансово-</w:t>
            </w:r>
          </w:p>
          <w:p w:rsidR="00536EFD" w:rsidRPr="00536EFD" w:rsidRDefault="00536EFD" w:rsidP="00536EFD">
            <w:pPr>
              <w:jc w:val="both"/>
              <w:rPr>
                <w:sz w:val="24"/>
                <w:szCs w:val="24"/>
              </w:rPr>
            </w:pPr>
            <w:proofErr w:type="gramStart"/>
            <w:r w:rsidRPr="00536EFD">
              <w:rPr>
                <w:sz w:val="24"/>
                <w:szCs w:val="24"/>
              </w:rPr>
              <w:t>хозяйственной</w:t>
            </w:r>
            <w:proofErr w:type="gramEnd"/>
          </w:p>
          <w:p w:rsidR="00A2773D" w:rsidRPr="00012145" w:rsidRDefault="00536EFD" w:rsidP="00536EFD">
            <w:pPr>
              <w:jc w:val="both"/>
              <w:rPr>
                <w:sz w:val="24"/>
                <w:szCs w:val="24"/>
              </w:rPr>
            </w:pPr>
            <w:r w:rsidRPr="00536EF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D" w:rsidRPr="00012145" w:rsidRDefault="00C93426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  <w:p w:rsidR="00A2773D" w:rsidRPr="00012145" w:rsidRDefault="00C93426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43F20">
              <w:rPr>
                <w:sz w:val="24"/>
                <w:szCs w:val="24"/>
              </w:rPr>
              <w:t>1</w:t>
            </w:r>
            <w:r w:rsidR="00A2773D" w:rsidRPr="00012145">
              <w:rPr>
                <w:sz w:val="24"/>
                <w:szCs w:val="24"/>
              </w:rPr>
              <w:t xml:space="preserve"> года</w:t>
            </w:r>
          </w:p>
          <w:p w:rsidR="00A2773D" w:rsidRPr="00012145" w:rsidRDefault="00A2773D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г. Нижневартовск</w:t>
            </w:r>
          </w:p>
          <w:p w:rsidR="00A2773D" w:rsidRPr="00012145" w:rsidRDefault="00B21471" w:rsidP="00B21471">
            <w:pPr>
              <w:jc w:val="center"/>
              <w:rPr>
                <w:sz w:val="24"/>
                <w:szCs w:val="24"/>
              </w:rPr>
            </w:pPr>
            <w:r w:rsidRPr="00B21471">
              <w:rPr>
                <w:sz w:val="24"/>
                <w:szCs w:val="24"/>
              </w:rPr>
              <w:t>(</w:t>
            </w:r>
            <w:proofErr w:type="spellStart"/>
            <w:r w:rsidRPr="00B21471">
              <w:rPr>
                <w:sz w:val="24"/>
                <w:szCs w:val="24"/>
              </w:rPr>
              <w:t>пгт</w:t>
            </w:r>
            <w:proofErr w:type="gramStart"/>
            <w:r w:rsidRPr="00B21471">
              <w:rPr>
                <w:sz w:val="24"/>
                <w:szCs w:val="24"/>
              </w:rPr>
              <w:t>.И</w:t>
            </w:r>
            <w:proofErr w:type="gramEnd"/>
            <w:r w:rsidRPr="00B21471">
              <w:rPr>
                <w:sz w:val="24"/>
                <w:szCs w:val="24"/>
              </w:rPr>
              <w:t>злучинск</w:t>
            </w:r>
            <w:proofErr w:type="spellEnd"/>
            <w:r w:rsidRPr="00B21471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6" w:rsidRDefault="00B90E4A" w:rsidP="00B90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</w:t>
            </w:r>
            <w:r w:rsidR="00343F20">
              <w:rPr>
                <w:sz w:val="24"/>
                <w:szCs w:val="24"/>
              </w:rPr>
              <w:t>20</w:t>
            </w:r>
            <w:r w:rsidR="00C93426">
              <w:rPr>
                <w:sz w:val="24"/>
                <w:szCs w:val="24"/>
              </w:rPr>
              <w:t xml:space="preserve"> года – </w:t>
            </w:r>
            <w:r w:rsidR="002E12D9">
              <w:rPr>
                <w:sz w:val="24"/>
                <w:szCs w:val="24"/>
              </w:rPr>
              <w:t>апрель</w:t>
            </w:r>
          </w:p>
          <w:p w:rsidR="00A2773D" w:rsidRPr="00012145" w:rsidRDefault="00C93426" w:rsidP="00343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43F20">
              <w:rPr>
                <w:sz w:val="24"/>
                <w:szCs w:val="24"/>
              </w:rPr>
              <w:t>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D" w:rsidRPr="00012145" w:rsidRDefault="00A2773D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специалисты</w:t>
            </w:r>
          </w:p>
          <w:p w:rsidR="00A2773D" w:rsidRPr="00012145" w:rsidRDefault="00A2773D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УФК</w:t>
            </w:r>
          </w:p>
        </w:tc>
      </w:tr>
      <w:tr w:rsidR="00343F20" w:rsidRPr="00012145" w:rsidTr="00160332">
        <w:trPr>
          <w:trHeight w:val="98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D" w:rsidRPr="00012145" w:rsidRDefault="0006795D" w:rsidP="00130F27">
            <w:pPr>
              <w:jc w:val="both"/>
              <w:rPr>
                <w:bCs/>
                <w:sz w:val="24"/>
                <w:szCs w:val="24"/>
              </w:rPr>
            </w:pPr>
            <w:r w:rsidRPr="0006795D">
              <w:rPr>
                <w:bCs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06795D">
              <w:rPr>
                <w:bCs/>
                <w:sz w:val="24"/>
                <w:szCs w:val="24"/>
              </w:rPr>
              <w:t>Нижневартовского</w:t>
            </w:r>
            <w:proofErr w:type="spellEnd"/>
            <w:r w:rsidRPr="0006795D">
              <w:rPr>
                <w:bCs/>
                <w:sz w:val="24"/>
                <w:szCs w:val="24"/>
              </w:rPr>
              <w:t xml:space="preserve"> района «Управление по делам гражданской обороны и чре</w:t>
            </w:r>
            <w:r w:rsidRPr="0006795D">
              <w:rPr>
                <w:bCs/>
                <w:sz w:val="24"/>
                <w:szCs w:val="24"/>
              </w:rPr>
              <w:t>з</w:t>
            </w:r>
            <w:r w:rsidRPr="0006795D">
              <w:rPr>
                <w:bCs/>
                <w:sz w:val="24"/>
                <w:szCs w:val="24"/>
              </w:rPr>
              <w:t>вычайным ситуациям»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D" w:rsidRPr="0006795D" w:rsidRDefault="0006795D" w:rsidP="0006795D">
            <w:pPr>
              <w:jc w:val="both"/>
              <w:rPr>
                <w:sz w:val="24"/>
                <w:szCs w:val="24"/>
              </w:rPr>
            </w:pPr>
            <w:r w:rsidRPr="0006795D">
              <w:rPr>
                <w:sz w:val="24"/>
                <w:szCs w:val="24"/>
              </w:rPr>
              <w:t xml:space="preserve">ревизия </w:t>
            </w:r>
            <w:proofErr w:type="gramStart"/>
            <w:r w:rsidRPr="0006795D">
              <w:rPr>
                <w:sz w:val="24"/>
                <w:szCs w:val="24"/>
              </w:rPr>
              <w:t>финансово-хозяйственной</w:t>
            </w:r>
            <w:proofErr w:type="gramEnd"/>
          </w:p>
          <w:p w:rsidR="0006795D" w:rsidRPr="00012145" w:rsidRDefault="0006795D" w:rsidP="0006795D">
            <w:pPr>
              <w:jc w:val="both"/>
              <w:rPr>
                <w:sz w:val="24"/>
                <w:szCs w:val="24"/>
              </w:rPr>
            </w:pPr>
            <w:r w:rsidRPr="0006795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  <w:p w:rsidR="00343F20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г. Нижневартовск</w:t>
            </w:r>
          </w:p>
          <w:p w:rsidR="00343F20" w:rsidRPr="00012145" w:rsidRDefault="00343F20" w:rsidP="00343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Default="00343F20" w:rsidP="00130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2020 года – май</w:t>
            </w:r>
          </w:p>
          <w:p w:rsidR="00343F20" w:rsidRPr="00012145" w:rsidRDefault="00343F20" w:rsidP="00343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130F27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специалисты</w:t>
            </w:r>
          </w:p>
          <w:p w:rsidR="00343F20" w:rsidRPr="00012145" w:rsidRDefault="00343F20" w:rsidP="00130F27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УФК</w:t>
            </w:r>
          </w:p>
        </w:tc>
      </w:tr>
      <w:tr w:rsidR="00343F20" w:rsidRPr="00012145" w:rsidTr="00160332">
        <w:trPr>
          <w:trHeight w:val="98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6795D" w:rsidRDefault="0006795D" w:rsidP="0006795D">
            <w:pPr>
              <w:rPr>
                <w:sz w:val="24"/>
                <w:szCs w:val="24"/>
              </w:rPr>
            </w:pPr>
            <w:r w:rsidRPr="0006795D">
              <w:rPr>
                <w:sz w:val="24"/>
                <w:szCs w:val="24"/>
              </w:rPr>
              <w:t>Муниципальное бюджетное дошкол</w:t>
            </w:r>
            <w:r w:rsidRPr="0006795D">
              <w:rPr>
                <w:sz w:val="24"/>
                <w:szCs w:val="24"/>
              </w:rPr>
              <w:t>ь</w:t>
            </w:r>
            <w:r w:rsidRPr="0006795D">
              <w:rPr>
                <w:sz w:val="24"/>
                <w:szCs w:val="24"/>
              </w:rPr>
              <w:t>ное образовательное учреждение «</w:t>
            </w:r>
            <w:proofErr w:type="spellStart"/>
            <w:r w:rsidRPr="0006795D">
              <w:rPr>
                <w:sz w:val="24"/>
                <w:szCs w:val="24"/>
              </w:rPr>
              <w:t>Н</w:t>
            </w:r>
            <w:r w:rsidRPr="0006795D">
              <w:rPr>
                <w:sz w:val="24"/>
                <w:szCs w:val="24"/>
              </w:rPr>
              <w:t>о</w:t>
            </w:r>
            <w:r w:rsidRPr="0006795D">
              <w:rPr>
                <w:sz w:val="24"/>
                <w:szCs w:val="24"/>
              </w:rPr>
              <w:t>воаганский</w:t>
            </w:r>
            <w:proofErr w:type="spellEnd"/>
            <w:r w:rsidRPr="0006795D">
              <w:rPr>
                <w:sz w:val="24"/>
                <w:szCs w:val="24"/>
              </w:rPr>
              <w:t xml:space="preserve"> детский сад комбинирова</w:t>
            </w:r>
            <w:r w:rsidRPr="0006795D">
              <w:rPr>
                <w:sz w:val="24"/>
                <w:szCs w:val="24"/>
              </w:rPr>
              <w:t>н</w:t>
            </w:r>
            <w:r w:rsidRPr="0006795D">
              <w:rPr>
                <w:sz w:val="24"/>
                <w:szCs w:val="24"/>
              </w:rPr>
              <w:t>ного вида «</w:t>
            </w:r>
            <w:proofErr w:type="spellStart"/>
            <w:proofErr w:type="gramStart"/>
            <w:r w:rsidRPr="0006795D">
              <w:rPr>
                <w:sz w:val="24"/>
                <w:szCs w:val="24"/>
              </w:rPr>
              <w:t>C</w:t>
            </w:r>
            <w:proofErr w:type="gramEnd"/>
            <w:r w:rsidRPr="0006795D">
              <w:rPr>
                <w:sz w:val="24"/>
                <w:szCs w:val="24"/>
              </w:rPr>
              <w:t>нежинка</w:t>
            </w:r>
            <w:proofErr w:type="spellEnd"/>
            <w:r w:rsidRPr="0006795D">
              <w:rPr>
                <w:sz w:val="24"/>
                <w:szCs w:val="24"/>
              </w:rPr>
              <w:t>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A52B68">
            <w:pPr>
              <w:jc w:val="both"/>
              <w:rPr>
                <w:sz w:val="24"/>
                <w:szCs w:val="24"/>
              </w:rPr>
            </w:pPr>
            <w:proofErr w:type="gramStart"/>
            <w:r w:rsidRPr="00012145">
              <w:rPr>
                <w:sz w:val="24"/>
                <w:szCs w:val="24"/>
              </w:rPr>
              <w:t>проверка использов</w:t>
            </w:r>
            <w:r w:rsidRPr="00012145">
              <w:rPr>
                <w:sz w:val="24"/>
                <w:szCs w:val="24"/>
              </w:rPr>
              <w:t>а</w:t>
            </w:r>
            <w:r w:rsidRPr="00012145">
              <w:rPr>
                <w:sz w:val="24"/>
                <w:szCs w:val="24"/>
              </w:rPr>
              <w:t>ния субсидии на ф</w:t>
            </w:r>
            <w:r w:rsidRPr="00012145">
              <w:rPr>
                <w:sz w:val="24"/>
                <w:szCs w:val="24"/>
              </w:rPr>
              <w:t>и</w:t>
            </w:r>
            <w:r w:rsidRPr="00012145">
              <w:rPr>
                <w:sz w:val="24"/>
                <w:szCs w:val="24"/>
              </w:rPr>
              <w:t>нансовое обеспечение выполнения муниц</w:t>
            </w:r>
            <w:r w:rsidRPr="00012145">
              <w:rPr>
                <w:sz w:val="24"/>
                <w:szCs w:val="24"/>
              </w:rPr>
              <w:t>и</w:t>
            </w:r>
            <w:r w:rsidRPr="00012145">
              <w:rPr>
                <w:sz w:val="24"/>
                <w:szCs w:val="24"/>
              </w:rPr>
              <w:t>пального задания и субсидий на иные ц</w:t>
            </w:r>
            <w:r w:rsidRPr="00012145">
              <w:rPr>
                <w:sz w:val="24"/>
                <w:szCs w:val="24"/>
              </w:rPr>
              <w:t>е</w:t>
            </w:r>
            <w:r w:rsidRPr="00012145">
              <w:rPr>
                <w:sz w:val="24"/>
                <w:szCs w:val="24"/>
              </w:rPr>
              <w:t>ли, поступления и и</w:t>
            </w:r>
            <w:r w:rsidRPr="00012145">
              <w:rPr>
                <w:sz w:val="24"/>
                <w:szCs w:val="24"/>
              </w:rPr>
              <w:t>с</w:t>
            </w:r>
            <w:r w:rsidRPr="00012145">
              <w:rPr>
                <w:sz w:val="24"/>
                <w:szCs w:val="24"/>
              </w:rPr>
              <w:t>пользования средств от приносящей доход де</w:t>
            </w:r>
            <w:r w:rsidRPr="00012145">
              <w:rPr>
                <w:sz w:val="24"/>
                <w:szCs w:val="24"/>
              </w:rPr>
              <w:t>я</w:t>
            </w:r>
            <w:r w:rsidRPr="00012145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 xml:space="preserve"> за 20</w:t>
            </w:r>
            <w:r w:rsidR="00A52B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-202</w:t>
            </w:r>
            <w:r w:rsidR="00A52B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годы</w:t>
            </w:r>
            <w:r w:rsidRPr="00012145">
              <w:rPr>
                <w:sz w:val="24"/>
                <w:szCs w:val="24"/>
              </w:rPr>
              <w:t>, полноты и дост</w:t>
            </w:r>
            <w:r w:rsidRPr="00012145">
              <w:rPr>
                <w:sz w:val="24"/>
                <w:szCs w:val="24"/>
              </w:rPr>
              <w:t>о</w:t>
            </w:r>
            <w:r w:rsidRPr="00012145">
              <w:rPr>
                <w:sz w:val="24"/>
                <w:szCs w:val="24"/>
              </w:rPr>
              <w:t>верности отчета об и</w:t>
            </w:r>
            <w:r w:rsidRPr="00012145">
              <w:rPr>
                <w:sz w:val="24"/>
                <w:szCs w:val="24"/>
              </w:rPr>
              <w:t>с</w:t>
            </w:r>
            <w:r w:rsidRPr="00012145">
              <w:rPr>
                <w:sz w:val="24"/>
                <w:szCs w:val="24"/>
              </w:rPr>
              <w:t>полнении муниципал</w:t>
            </w:r>
            <w:r w:rsidRPr="00012145">
              <w:rPr>
                <w:sz w:val="24"/>
                <w:szCs w:val="24"/>
              </w:rPr>
              <w:t>ь</w:t>
            </w:r>
            <w:r w:rsidRPr="00012145">
              <w:rPr>
                <w:sz w:val="24"/>
                <w:szCs w:val="24"/>
              </w:rPr>
              <w:t>ного задания за</w:t>
            </w:r>
            <w:r>
              <w:rPr>
                <w:sz w:val="24"/>
                <w:szCs w:val="24"/>
              </w:rPr>
              <w:t xml:space="preserve"> 20</w:t>
            </w:r>
            <w:r w:rsidR="00A52B68">
              <w:rPr>
                <w:sz w:val="24"/>
                <w:szCs w:val="24"/>
              </w:rPr>
              <w:t>20</w:t>
            </w:r>
            <w:r w:rsidRPr="00012145">
              <w:rPr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52B68">
              <w:rPr>
                <w:sz w:val="24"/>
                <w:szCs w:val="24"/>
              </w:rPr>
              <w:t>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  <w:p w:rsidR="00343F20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г. Нижневартовск</w:t>
            </w:r>
          </w:p>
          <w:p w:rsidR="00343F20" w:rsidRPr="00012145" w:rsidRDefault="00017683" w:rsidP="0074685D">
            <w:pPr>
              <w:jc w:val="center"/>
              <w:rPr>
                <w:sz w:val="24"/>
                <w:szCs w:val="24"/>
              </w:rPr>
            </w:pPr>
            <w:proofErr w:type="gramStart"/>
            <w:r w:rsidRPr="00017683">
              <w:rPr>
                <w:sz w:val="24"/>
                <w:szCs w:val="24"/>
              </w:rPr>
              <w:t>(</w:t>
            </w:r>
            <w:proofErr w:type="spellStart"/>
            <w:r w:rsidRPr="00017683">
              <w:rPr>
                <w:sz w:val="24"/>
                <w:szCs w:val="24"/>
              </w:rPr>
              <w:t>пгт</w:t>
            </w:r>
            <w:proofErr w:type="spellEnd"/>
            <w:r w:rsidRPr="00017683">
              <w:rPr>
                <w:sz w:val="24"/>
                <w:szCs w:val="24"/>
              </w:rPr>
              <w:t>.</w:t>
            </w:r>
            <w:proofErr w:type="gramEnd"/>
            <w:r w:rsidRPr="0001768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683">
              <w:rPr>
                <w:sz w:val="24"/>
                <w:szCs w:val="24"/>
              </w:rPr>
              <w:t>Новоаганск</w:t>
            </w:r>
            <w:proofErr w:type="spellEnd"/>
            <w:r w:rsidRPr="00017683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</w:t>
            </w:r>
            <w:r w:rsidR="00A52B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 – июнь</w:t>
            </w:r>
          </w:p>
          <w:p w:rsidR="00343F20" w:rsidRPr="00012145" w:rsidRDefault="00343F20" w:rsidP="00A52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52B68">
              <w:rPr>
                <w:sz w:val="24"/>
                <w:szCs w:val="24"/>
              </w:rPr>
              <w:t>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специалисты</w:t>
            </w:r>
          </w:p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УФК</w:t>
            </w:r>
          </w:p>
        </w:tc>
      </w:tr>
      <w:tr w:rsidR="00343F20" w:rsidRPr="00012145" w:rsidTr="00160332">
        <w:trPr>
          <w:trHeight w:val="98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126DBD">
            <w:pPr>
              <w:jc w:val="both"/>
              <w:rPr>
                <w:bCs/>
                <w:sz w:val="24"/>
                <w:szCs w:val="24"/>
              </w:rPr>
            </w:pPr>
            <w:r w:rsidRPr="00B54C80">
              <w:rPr>
                <w:bCs/>
                <w:sz w:val="24"/>
                <w:szCs w:val="24"/>
              </w:rPr>
              <w:t xml:space="preserve">Администрация </w:t>
            </w:r>
            <w:r w:rsidR="00126DBD" w:rsidRPr="00B54C80">
              <w:rPr>
                <w:sz w:val="24"/>
                <w:szCs w:val="24"/>
              </w:rPr>
              <w:t>сельского</w:t>
            </w:r>
            <w:r w:rsidRPr="00B54C80">
              <w:rPr>
                <w:sz w:val="24"/>
                <w:szCs w:val="24"/>
              </w:rPr>
              <w:t xml:space="preserve"> поселения </w:t>
            </w:r>
            <w:r w:rsidR="00126DBD" w:rsidRPr="00B54C80">
              <w:rPr>
                <w:bCs/>
                <w:sz w:val="24"/>
                <w:szCs w:val="24"/>
              </w:rPr>
              <w:t>Вата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5476AA">
            <w:pPr>
              <w:jc w:val="both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 xml:space="preserve">ревизия </w:t>
            </w:r>
            <w:proofErr w:type="gramStart"/>
            <w:r w:rsidRPr="00012145">
              <w:rPr>
                <w:sz w:val="24"/>
                <w:szCs w:val="24"/>
              </w:rPr>
              <w:t>финансово-хозяйственной</w:t>
            </w:r>
            <w:proofErr w:type="gramEnd"/>
          </w:p>
          <w:p w:rsidR="00343F20" w:rsidRPr="00012145" w:rsidRDefault="00343F20" w:rsidP="005476AA">
            <w:pPr>
              <w:jc w:val="both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26DBD">
              <w:rPr>
                <w:sz w:val="24"/>
                <w:szCs w:val="24"/>
              </w:rPr>
              <w:t>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  <w:p w:rsidR="00343F20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г. Нижневартовск</w:t>
            </w:r>
          </w:p>
          <w:p w:rsidR="00343F20" w:rsidRPr="00012145" w:rsidRDefault="00343F20" w:rsidP="00126DBD">
            <w:pPr>
              <w:jc w:val="center"/>
              <w:rPr>
                <w:sz w:val="24"/>
                <w:szCs w:val="24"/>
              </w:rPr>
            </w:pPr>
            <w:r w:rsidRPr="00B54C80">
              <w:rPr>
                <w:sz w:val="24"/>
                <w:szCs w:val="24"/>
              </w:rPr>
              <w:t>(</w:t>
            </w:r>
            <w:r w:rsidR="00E62046" w:rsidRPr="00B54C80">
              <w:rPr>
                <w:sz w:val="24"/>
                <w:szCs w:val="24"/>
              </w:rPr>
              <w:t>д</w:t>
            </w:r>
            <w:r w:rsidRPr="00B54C80">
              <w:rPr>
                <w:sz w:val="24"/>
                <w:szCs w:val="24"/>
              </w:rPr>
              <w:t xml:space="preserve">. </w:t>
            </w:r>
            <w:r w:rsidR="00126DBD" w:rsidRPr="00B54C80">
              <w:rPr>
                <w:sz w:val="24"/>
                <w:szCs w:val="24"/>
              </w:rPr>
              <w:t>Вата</w:t>
            </w:r>
            <w:r w:rsidRPr="00B54C8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</w:t>
            </w:r>
            <w:r w:rsidR="00126DB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 – июль</w:t>
            </w:r>
          </w:p>
          <w:p w:rsidR="00343F20" w:rsidRPr="00012145" w:rsidRDefault="00343F20" w:rsidP="00126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26DBD">
              <w:rPr>
                <w:sz w:val="24"/>
                <w:szCs w:val="24"/>
              </w:rPr>
              <w:t>1</w:t>
            </w:r>
            <w:r w:rsidRPr="00012145">
              <w:rPr>
                <w:sz w:val="24"/>
                <w:szCs w:val="24"/>
              </w:rPr>
              <w:t>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специалисты</w:t>
            </w:r>
          </w:p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УФК</w:t>
            </w:r>
          </w:p>
        </w:tc>
      </w:tr>
      <w:tr w:rsidR="00343F20" w:rsidRPr="00012145" w:rsidTr="00160332">
        <w:trPr>
          <w:trHeight w:val="98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B4345C" w:rsidRDefault="00126DBD" w:rsidP="00160332">
            <w:pPr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М</w:t>
            </w:r>
            <w:r w:rsidRPr="00126DBD">
              <w:rPr>
                <w:color w:val="1A1A1A"/>
                <w:sz w:val="24"/>
                <w:szCs w:val="24"/>
              </w:rPr>
              <w:t xml:space="preserve">униципальное бюджетное учреждение </w:t>
            </w:r>
            <w:proofErr w:type="spellStart"/>
            <w:r w:rsidRPr="00126DBD">
              <w:rPr>
                <w:color w:val="1A1A1A"/>
                <w:sz w:val="24"/>
                <w:szCs w:val="24"/>
              </w:rPr>
              <w:t>Нижневартовского</w:t>
            </w:r>
            <w:proofErr w:type="spellEnd"/>
            <w:r w:rsidRPr="00126DBD">
              <w:rPr>
                <w:color w:val="1A1A1A"/>
                <w:sz w:val="24"/>
                <w:szCs w:val="24"/>
              </w:rPr>
              <w:t xml:space="preserve"> района «Управление имущественными и земельными ресу</w:t>
            </w:r>
            <w:r w:rsidRPr="00126DBD">
              <w:rPr>
                <w:color w:val="1A1A1A"/>
                <w:sz w:val="24"/>
                <w:szCs w:val="24"/>
              </w:rPr>
              <w:t>р</w:t>
            </w:r>
            <w:r w:rsidRPr="00126DBD">
              <w:rPr>
                <w:color w:val="1A1A1A"/>
                <w:sz w:val="24"/>
                <w:szCs w:val="24"/>
              </w:rPr>
              <w:t>сами»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E62046">
            <w:pPr>
              <w:jc w:val="both"/>
              <w:rPr>
                <w:sz w:val="24"/>
                <w:szCs w:val="24"/>
              </w:rPr>
            </w:pPr>
            <w:proofErr w:type="gramStart"/>
            <w:r w:rsidRPr="00E62046">
              <w:rPr>
                <w:sz w:val="24"/>
                <w:szCs w:val="24"/>
              </w:rPr>
              <w:t>проверка использов</w:t>
            </w:r>
            <w:r w:rsidRPr="00E62046">
              <w:rPr>
                <w:sz w:val="24"/>
                <w:szCs w:val="24"/>
              </w:rPr>
              <w:t>а</w:t>
            </w:r>
            <w:r w:rsidRPr="00E62046">
              <w:rPr>
                <w:sz w:val="24"/>
                <w:szCs w:val="24"/>
              </w:rPr>
              <w:t>ния субсидии на ф</w:t>
            </w:r>
            <w:r w:rsidRPr="00E62046">
              <w:rPr>
                <w:sz w:val="24"/>
                <w:szCs w:val="24"/>
              </w:rPr>
              <w:t>и</w:t>
            </w:r>
            <w:r w:rsidRPr="00E62046">
              <w:rPr>
                <w:sz w:val="24"/>
                <w:szCs w:val="24"/>
              </w:rPr>
              <w:t>нансовое обеспечение выполнения муниц</w:t>
            </w:r>
            <w:r w:rsidRPr="00E62046">
              <w:rPr>
                <w:sz w:val="24"/>
                <w:szCs w:val="24"/>
              </w:rPr>
              <w:t>и</w:t>
            </w:r>
            <w:r w:rsidRPr="00E62046">
              <w:rPr>
                <w:sz w:val="24"/>
                <w:szCs w:val="24"/>
              </w:rPr>
              <w:t>пального задания и субсидий на иные ц</w:t>
            </w:r>
            <w:r w:rsidRPr="00E62046">
              <w:rPr>
                <w:sz w:val="24"/>
                <w:szCs w:val="24"/>
              </w:rPr>
              <w:t>е</w:t>
            </w:r>
            <w:r w:rsidRPr="00E62046">
              <w:rPr>
                <w:sz w:val="24"/>
                <w:szCs w:val="24"/>
              </w:rPr>
              <w:t>ли, поступления и и</w:t>
            </w:r>
            <w:r w:rsidRPr="00E62046">
              <w:rPr>
                <w:sz w:val="24"/>
                <w:szCs w:val="24"/>
              </w:rPr>
              <w:t>с</w:t>
            </w:r>
            <w:r w:rsidRPr="00E62046">
              <w:rPr>
                <w:sz w:val="24"/>
                <w:szCs w:val="24"/>
              </w:rPr>
              <w:t>пользования средств от приносящей доход де</w:t>
            </w:r>
            <w:r w:rsidRPr="00E62046">
              <w:rPr>
                <w:sz w:val="24"/>
                <w:szCs w:val="24"/>
              </w:rPr>
              <w:t>я</w:t>
            </w:r>
            <w:r w:rsidRPr="00E62046">
              <w:rPr>
                <w:sz w:val="24"/>
                <w:szCs w:val="24"/>
              </w:rPr>
              <w:t>тельности за 20</w:t>
            </w:r>
            <w:r w:rsidR="00E62046" w:rsidRPr="00E62046">
              <w:rPr>
                <w:sz w:val="24"/>
                <w:szCs w:val="24"/>
              </w:rPr>
              <w:t>20</w:t>
            </w:r>
            <w:r w:rsidRPr="00E62046">
              <w:rPr>
                <w:sz w:val="24"/>
                <w:szCs w:val="24"/>
              </w:rPr>
              <w:t>-202</w:t>
            </w:r>
            <w:r w:rsidR="00E62046" w:rsidRPr="00E62046">
              <w:rPr>
                <w:sz w:val="24"/>
                <w:szCs w:val="24"/>
              </w:rPr>
              <w:t>1</w:t>
            </w:r>
            <w:r w:rsidRPr="00E62046">
              <w:rPr>
                <w:sz w:val="24"/>
                <w:szCs w:val="24"/>
              </w:rPr>
              <w:t xml:space="preserve"> годы, полноты и дост</w:t>
            </w:r>
            <w:r w:rsidRPr="00E62046">
              <w:rPr>
                <w:sz w:val="24"/>
                <w:szCs w:val="24"/>
              </w:rPr>
              <w:t>о</w:t>
            </w:r>
            <w:r w:rsidRPr="00E62046">
              <w:rPr>
                <w:sz w:val="24"/>
                <w:szCs w:val="24"/>
              </w:rPr>
              <w:lastRenderedPageBreak/>
              <w:t>верности отчета об и</w:t>
            </w:r>
            <w:r w:rsidRPr="00E62046">
              <w:rPr>
                <w:sz w:val="24"/>
                <w:szCs w:val="24"/>
              </w:rPr>
              <w:t>с</w:t>
            </w:r>
            <w:r w:rsidRPr="00E62046">
              <w:rPr>
                <w:sz w:val="24"/>
                <w:szCs w:val="24"/>
              </w:rPr>
              <w:t>полнении муниципал</w:t>
            </w:r>
            <w:r w:rsidRPr="00E62046">
              <w:rPr>
                <w:sz w:val="24"/>
                <w:szCs w:val="24"/>
              </w:rPr>
              <w:t>ь</w:t>
            </w:r>
            <w:r w:rsidRPr="00E62046">
              <w:rPr>
                <w:sz w:val="24"/>
                <w:szCs w:val="24"/>
              </w:rPr>
              <w:t>ного задания за 20</w:t>
            </w:r>
            <w:r w:rsidR="00E62046" w:rsidRPr="00E62046">
              <w:rPr>
                <w:sz w:val="24"/>
                <w:szCs w:val="24"/>
              </w:rPr>
              <w:t>20</w:t>
            </w:r>
            <w:r w:rsidRPr="00E62046">
              <w:rPr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сентябрь-октябрь</w:t>
            </w:r>
          </w:p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26DBD">
              <w:rPr>
                <w:sz w:val="24"/>
                <w:szCs w:val="24"/>
              </w:rPr>
              <w:t>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  <w:p w:rsidR="00343F20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г. Нижневартовск</w:t>
            </w:r>
          </w:p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</w:t>
            </w:r>
            <w:r w:rsidR="00126DB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 – август</w:t>
            </w:r>
          </w:p>
          <w:p w:rsidR="00343F20" w:rsidRPr="00012145" w:rsidRDefault="00343F20" w:rsidP="00126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26DBD">
              <w:rPr>
                <w:sz w:val="24"/>
                <w:szCs w:val="24"/>
              </w:rPr>
              <w:t>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специалисты</w:t>
            </w:r>
          </w:p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УФК</w:t>
            </w:r>
          </w:p>
        </w:tc>
      </w:tr>
      <w:tr w:rsidR="00343F20" w:rsidRPr="00012145" w:rsidTr="00160332">
        <w:trPr>
          <w:trHeight w:val="98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Default="00343F20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3" w:rsidRPr="00017683" w:rsidRDefault="00017683" w:rsidP="00017683">
            <w:pPr>
              <w:jc w:val="both"/>
              <w:rPr>
                <w:color w:val="1A1A1A"/>
                <w:sz w:val="24"/>
                <w:szCs w:val="24"/>
              </w:rPr>
            </w:pPr>
            <w:proofErr w:type="gramStart"/>
            <w:r w:rsidRPr="00017683">
              <w:rPr>
                <w:color w:val="1A1A1A"/>
                <w:sz w:val="24"/>
                <w:szCs w:val="24"/>
              </w:rPr>
              <w:t>Муниципальная автономная</w:t>
            </w:r>
            <w:proofErr w:type="gramEnd"/>
            <w:r w:rsidRPr="00017683">
              <w:rPr>
                <w:color w:val="1A1A1A"/>
                <w:sz w:val="24"/>
                <w:szCs w:val="24"/>
              </w:rPr>
              <w:t xml:space="preserve"> организ</w:t>
            </w:r>
            <w:r w:rsidRPr="00017683">
              <w:rPr>
                <w:color w:val="1A1A1A"/>
                <w:sz w:val="24"/>
                <w:szCs w:val="24"/>
              </w:rPr>
              <w:t>а</w:t>
            </w:r>
            <w:r w:rsidRPr="00017683">
              <w:rPr>
                <w:color w:val="1A1A1A"/>
                <w:sz w:val="24"/>
                <w:szCs w:val="24"/>
              </w:rPr>
              <w:t>ция дополнительного образования  «</w:t>
            </w:r>
            <w:proofErr w:type="spellStart"/>
            <w:r w:rsidRPr="00017683">
              <w:rPr>
                <w:color w:val="1A1A1A"/>
                <w:sz w:val="24"/>
                <w:szCs w:val="24"/>
              </w:rPr>
              <w:t>В</w:t>
            </w:r>
            <w:r w:rsidRPr="00017683">
              <w:rPr>
                <w:color w:val="1A1A1A"/>
                <w:sz w:val="24"/>
                <w:szCs w:val="24"/>
              </w:rPr>
              <w:t>а</w:t>
            </w:r>
            <w:r w:rsidRPr="00017683">
              <w:rPr>
                <w:color w:val="1A1A1A"/>
                <w:sz w:val="24"/>
                <w:szCs w:val="24"/>
              </w:rPr>
              <w:t>ховская</w:t>
            </w:r>
            <w:proofErr w:type="spellEnd"/>
            <w:r w:rsidRPr="00017683">
              <w:rPr>
                <w:color w:val="1A1A1A"/>
                <w:sz w:val="24"/>
                <w:szCs w:val="24"/>
              </w:rPr>
              <w:t xml:space="preserve"> детская школа искусств»</w:t>
            </w:r>
          </w:p>
          <w:p w:rsidR="00343F20" w:rsidRPr="0061272F" w:rsidRDefault="00343F20" w:rsidP="00160332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13" w:rsidRPr="00BB3E13" w:rsidRDefault="00BB3E13" w:rsidP="00BB3E13">
            <w:pPr>
              <w:jc w:val="both"/>
              <w:rPr>
                <w:sz w:val="24"/>
                <w:szCs w:val="24"/>
              </w:rPr>
            </w:pPr>
            <w:r w:rsidRPr="00BB3E13">
              <w:rPr>
                <w:sz w:val="24"/>
                <w:szCs w:val="24"/>
              </w:rPr>
              <w:t>ревизия финансово-</w:t>
            </w:r>
          </w:p>
          <w:p w:rsidR="00BB3E13" w:rsidRPr="00BB3E13" w:rsidRDefault="00BB3E13" w:rsidP="00BB3E13">
            <w:pPr>
              <w:jc w:val="both"/>
              <w:rPr>
                <w:sz w:val="24"/>
                <w:szCs w:val="24"/>
              </w:rPr>
            </w:pPr>
            <w:proofErr w:type="gramStart"/>
            <w:r w:rsidRPr="00BB3E13">
              <w:rPr>
                <w:sz w:val="24"/>
                <w:szCs w:val="24"/>
              </w:rPr>
              <w:t>хозяйственной</w:t>
            </w:r>
            <w:proofErr w:type="gramEnd"/>
          </w:p>
          <w:p w:rsidR="00343F20" w:rsidRPr="00012145" w:rsidRDefault="00BB3E13" w:rsidP="00BB3E13">
            <w:pPr>
              <w:jc w:val="both"/>
              <w:rPr>
                <w:sz w:val="24"/>
                <w:szCs w:val="24"/>
              </w:rPr>
            </w:pPr>
            <w:r w:rsidRPr="00BB3E1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612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62046">
              <w:rPr>
                <w:sz w:val="24"/>
                <w:szCs w:val="24"/>
              </w:rPr>
              <w:t>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  <w:p w:rsidR="00343F20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г. Нижневартовск</w:t>
            </w:r>
          </w:p>
          <w:p w:rsidR="00343F20" w:rsidRPr="00012145" w:rsidRDefault="00BB3E13" w:rsidP="00192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п.Ваховск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</w:t>
            </w:r>
            <w:r w:rsidR="00E6204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 – сентябрь</w:t>
            </w:r>
          </w:p>
          <w:p w:rsidR="00343F20" w:rsidRPr="00012145" w:rsidRDefault="00343F20" w:rsidP="00E6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62046">
              <w:rPr>
                <w:sz w:val="24"/>
                <w:szCs w:val="24"/>
              </w:rPr>
              <w:t>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специалисты</w:t>
            </w:r>
          </w:p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УФК</w:t>
            </w:r>
          </w:p>
        </w:tc>
      </w:tr>
      <w:tr w:rsidR="00343F20" w:rsidRPr="00012145" w:rsidTr="00160332">
        <w:trPr>
          <w:trHeight w:val="98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Default="00343F20" w:rsidP="00767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FE" w:rsidRPr="004552EF" w:rsidRDefault="00A905EA" w:rsidP="00536EFD">
            <w:pPr>
              <w:jc w:val="both"/>
              <w:rPr>
                <w:color w:val="1A1A1A"/>
                <w:sz w:val="24"/>
                <w:szCs w:val="24"/>
              </w:rPr>
            </w:pPr>
            <w:proofErr w:type="gramStart"/>
            <w:r w:rsidRPr="00A905EA">
              <w:rPr>
                <w:color w:val="1A1A1A"/>
                <w:sz w:val="24"/>
                <w:szCs w:val="24"/>
              </w:rPr>
              <w:t>Муниципальное автономное</w:t>
            </w:r>
            <w:proofErr w:type="gramEnd"/>
            <w:r w:rsidRPr="00A905EA">
              <w:rPr>
                <w:color w:val="1A1A1A"/>
                <w:sz w:val="24"/>
                <w:szCs w:val="24"/>
              </w:rPr>
              <w:t xml:space="preserve"> учрежд</w:t>
            </w:r>
            <w:r w:rsidRPr="00A905EA">
              <w:rPr>
                <w:color w:val="1A1A1A"/>
                <w:sz w:val="24"/>
                <w:szCs w:val="24"/>
              </w:rPr>
              <w:t>е</w:t>
            </w:r>
            <w:r w:rsidRPr="00A905EA">
              <w:rPr>
                <w:color w:val="1A1A1A"/>
                <w:sz w:val="24"/>
                <w:szCs w:val="24"/>
              </w:rPr>
              <w:t>ние дополнительного образования  "СПЕКТР"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EA" w:rsidRPr="00A905EA" w:rsidRDefault="00A905EA" w:rsidP="00A905EA">
            <w:pPr>
              <w:jc w:val="both"/>
              <w:rPr>
                <w:sz w:val="24"/>
                <w:szCs w:val="24"/>
              </w:rPr>
            </w:pPr>
            <w:r w:rsidRPr="00A905EA">
              <w:rPr>
                <w:sz w:val="24"/>
                <w:szCs w:val="24"/>
              </w:rPr>
              <w:t>ревизия финансово-</w:t>
            </w:r>
          </w:p>
          <w:p w:rsidR="00A905EA" w:rsidRPr="00A905EA" w:rsidRDefault="00A905EA" w:rsidP="00A905EA">
            <w:pPr>
              <w:jc w:val="both"/>
              <w:rPr>
                <w:sz w:val="24"/>
                <w:szCs w:val="24"/>
              </w:rPr>
            </w:pPr>
            <w:proofErr w:type="gramStart"/>
            <w:r w:rsidRPr="00A905EA">
              <w:rPr>
                <w:sz w:val="24"/>
                <w:szCs w:val="24"/>
              </w:rPr>
              <w:t>хозяйственной</w:t>
            </w:r>
            <w:proofErr w:type="gramEnd"/>
          </w:p>
          <w:p w:rsidR="00343F20" w:rsidRPr="00012145" w:rsidRDefault="00A905EA" w:rsidP="00A905EA">
            <w:pPr>
              <w:jc w:val="both"/>
              <w:rPr>
                <w:sz w:val="24"/>
                <w:szCs w:val="24"/>
              </w:rPr>
            </w:pPr>
            <w:r w:rsidRPr="00A905E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62046">
              <w:rPr>
                <w:sz w:val="24"/>
                <w:szCs w:val="24"/>
              </w:rPr>
              <w:t>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  <w:p w:rsidR="00343F20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г. Нижневартовск</w:t>
            </w:r>
          </w:p>
          <w:p w:rsidR="00343F20" w:rsidRDefault="00343F20" w:rsidP="005476AA">
            <w:pPr>
              <w:jc w:val="center"/>
              <w:rPr>
                <w:sz w:val="24"/>
                <w:szCs w:val="24"/>
              </w:rPr>
            </w:pPr>
            <w:r w:rsidRPr="00536EFD">
              <w:rPr>
                <w:sz w:val="24"/>
                <w:szCs w:val="24"/>
              </w:rPr>
              <w:t>(</w:t>
            </w:r>
            <w:proofErr w:type="spellStart"/>
            <w:r w:rsidR="00536EFD" w:rsidRPr="00536EFD">
              <w:rPr>
                <w:sz w:val="24"/>
                <w:szCs w:val="24"/>
              </w:rPr>
              <w:t>пгт</w:t>
            </w:r>
            <w:proofErr w:type="gramStart"/>
            <w:r w:rsidR="00536EFD" w:rsidRPr="00536EFD">
              <w:rPr>
                <w:sz w:val="24"/>
                <w:szCs w:val="24"/>
              </w:rPr>
              <w:t>.И</w:t>
            </w:r>
            <w:proofErr w:type="gramEnd"/>
            <w:r w:rsidR="00536EFD" w:rsidRPr="00536EFD">
              <w:rPr>
                <w:sz w:val="24"/>
                <w:szCs w:val="24"/>
              </w:rPr>
              <w:t>злучинск</w:t>
            </w:r>
            <w:proofErr w:type="spellEnd"/>
            <w:r w:rsidRPr="00536EFD">
              <w:rPr>
                <w:sz w:val="24"/>
                <w:szCs w:val="24"/>
              </w:rPr>
              <w:t>)</w:t>
            </w:r>
          </w:p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Default="00343F20" w:rsidP="00547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</w:t>
            </w:r>
            <w:r w:rsidR="00E6204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года – октябрь</w:t>
            </w:r>
          </w:p>
          <w:p w:rsidR="00343F20" w:rsidRPr="00012145" w:rsidRDefault="00343F20" w:rsidP="00E6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62046">
              <w:rPr>
                <w:sz w:val="24"/>
                <w:szCs w:val="24"/>
              </w:rPr>
              <w:t>1</w:t>
            </w:r>
            <w:r w:rsidRPr="000121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специалисты</w:t>
            </w:r>
          </w:p>
          <w:p w:rsidR="00343F20" w:rsidRPr="00012145" w:rsidRDefault="00343F20" w:rsidP="005476AA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УФК</w:t>
            </w:r>
          </w:p>
        </w:tc>
      </w:tr>
      <w:tr w:rsidR="00343F20" w:rsidRPr="00012145" w:rsidTr="00012145">
        <w:trPr>
          <w:trHeight w:val="111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7673F0">
            <w:pPr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12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7673F0">
            <w:pPr>
              <w:jc w:val="both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Внеплановые проверки по поручению главы района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7673F0">
            <w:pPr>
              <w:jc w:val="both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 xml:space="preserve">в течение года </w:t>
            </w:r>
          </w:p>
          <w:p w:rsidR="00343F20" w:rsidRPr="00012145" w:rsidRDefault="00343F20" w:rsidP="007673F0">
            <w:pPr>
              <w:jc w:val="both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0" w:rsidRPr="00012145" w:rsidRDefault="00343F20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специалисты</w:t>
            </w:r>
          </w:p>
          <w:p w:rsidR="00343F20" w:rsidRPr="00012145" w:rsidRDefault="00343F20" w:rsidP="007673F0">
            <w:pPr>
              <w:jc w:val="center"/>
              <w:rPr>
                <w:sz w:val="24"/>
                <w:szCs w:val="24"/>
              </w:rPr>
            </w:pPr>
            <w:r w:rsidRPr="00012145">
              <w:rPr>
                <w:sz w:val="24"/>
                <w:szCs w:val="24"/>
              </w:rPr>
              <w:t>УФК</w:t>
            </w:r>
          </w:p>
        </w:tc>
      </w:tr>
    </w:tbl>
    <w:p w:rsidR="00012145" w:rsidRDefault="00012145" w:rsidP="00012145">
      <w:pPr>
        <w:ind w:firstLine="709"/>
        <w:jc w:val="right"/>
      </w:pPr>
    </w:p>
    <w:sectPr w:rsidR="00012145" w:rsidSect="00012145">
      <w:pgSz w:w="16838" w:h="11906" w:orient="landscape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D3" w:rsidRDefault="00F523D3">
      <w:r>
        <w:separator/>
      </w:r>
    </w:p>
  </w:endnote>
  <w:endnote w:type="continuationSeparator" w:id="0">
    <w:p w:rsidR="00F523D3" w:rsidRDefault="00F5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D3" w:rsidRDefault="00F523D3">
      <w:r>
        <w:separator/>
      </w:r>
    </w:p>
  </w:footnote>
  <w:footnote w:type="continuationSeparator" w:id="0">
    <w:p w:rsidR="00F523D3" w:rsidRDefault="00F5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D6BDD"/>
    <w:multiLevelType w:val="multilevel"/>
    <w:tmpl w:val="74FEA7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1718AF"/>
    <w:multiLevelType w:val="multilevel"/>
    <w:tmpl w:val="63D09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5B755E"/>
    <w:multiLevelType w:val="hybridMultilevel"/>
    <w:tmpl w:val="633C5570"/>
    <w:lvl w:ilvl="0" w:tplc="DF86A5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D137F1"/>
    <w:multiLevelType w:val="hybridMultilevel"/>
    <w:tmpl w:val="AA528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9">
    <w:nsid w:val="49A62E41"/>
    <w:multiLevelType w:val="hybridMultilevel"/>
    <w:tmpl w:val="ABE26B1A"/>
    <w:lvl w:ilvl="0" w:tplc="4A646748">
      <w:start w:val="1"/>
      <w:numFmt w:val="decimal"/>
      <w:lvlText w:val="%1."/>
      <w:lvlJc w:val="left"/>
      <w:pPr>
        <w:ind w:left="1065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344FA"/>
    <w:multiLevelType w:val="multilevel"/>
    <w:tmpl w:val="C5B2E1D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356B7"/>
    <w:multiLevelType w:val="multilevel"/>
    <w:tmpl w:val="35AA4D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4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963584"/>
    <w:multiLevelType w:val="hybridMultilevel"/>
    <w:tmpl w:val="79E83456"/>
    <w:lvl w:ilvl="0" w:tplc="F426D65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D9299A"/>
    <w:multiLevelType w:val="hybridMultilevel"/>
    <w:tmpl w:val="977CD58C"/>
    <w:lvl w:ilvl="0" w:tplc="2F7056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55253CC"/>
    <w:multiLevelType w:val="multilevel"/>
    <w:tmpl w:val="DE223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B78AB"/>
    <w:multiLevelType w:val="multilevel"/>
    <w:tmpl w:val="1C16C0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4A6D6A"/>
    <w:multiLevelType w:val="multilevel"/>
    <w:tmpl w:val="31BC74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9">
    <w:nsid w:val="7B030481"/>
    <w:multiLevelType w:val="hybridMultilevel"/>
    <w:tmpl w:val="A3A8E30A"/>
    <w:lvl w:ilvl="0" w:tplc="879C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4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5"/>
  </w:num>
  <w:num w:numId="19">
    <w:abstractNumId w:val="23"/>
  </w:num>
  <w:num w:numId="20">
    <w:abstractNumId w:val="32"/>
  </w:num>
  <w:num w:numId="21">
    <w:abstractNumId w:val="22"/>
  </w:num>
  <w:num w:numId="22">
    <w:abstractNumId w:val="16"/>
  </w:num>
  <w:num w:numId="23">
    <w:abstractNumId w:val="46"/>
  </w:num>
  <w:num w:numId="24">
    <w:abstractNumId w:val="21"/>
  </w:num>
  <w:num w:numId="25">
    <w:abstractNumId w:val="3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</w:num>
  <w:num w:numId="32">
    <w:abstractNumId w:val="7"/>
  </w:num>
  <w:num w:numId="33">
    <w:abstractNumId w:val="10"/>
  </w:num>
  <w:num w:numId="34">
    <w:abstractNumId w:val="39"/>
  </w:num>
  <w:num w:numId="35">
    <w:abstractNumId w:val="9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4"/>
  </w:num>
  <w:num w:numId="40">
    <w:abstractNumId w:val="13"/>
  </w:num>
  <w:num w:numId="41">
    <w:abstractNumId w:val="31"/>
  </w:num>
  <w:num w:numId="42">
    <w:abstractNumId w:val="40"/>
  </w:num>
  <w:num w:numId="43">
    <w:abstractNumId w:val="49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33"/>
  </w:num>
  <w:num w:numId="50">
    <w:abstractNumId w:val="4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C0"/>
    <w:rsid w:val="00000206"/>
    <w:rsid w:val="00002951"/>
    <w:rsid w:val="00004B83"/>
    <w:rsid w:val="00004D74"/>
    <w:rsid w:val="00006D9C"/>
    <w:rsid w:val="0001052C"/>
    <w:rsid w:val="00011288"/>
    <w:rsid w:val="00012145"/>
    <w:rsid w:val="000128EC"/>
    <w:rsid w:val="000153A4"/>
    <w:rsid w:val="00015FB2"/>
    <w:rsid w:val="000165BC"/>
    <w:rsid w:val="00017683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6CB4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95D"/>
    <w:rsid w:val="00067C48"/>
    <w:rsid w:val="00071478"/>
    <w:rsid w:val="00073A66"/>
    <w:rsid w:val="000778D6"/>
    <w:rsid w:val="00082660"/>
    <w:rsid w:val="00082889"/>
    <w:rsid w:val="000830CF"/>
    <w:rsid w:val="00084124"/>
    <w:rsid w:val="00087833"/>
    <w:rsid w:val="00087F93"/>
    <w:rsid w:val="00090DB9"/>
    <w:rsid w:val="0009264F"/>
    <w:rsid w:val="00092DEF"/>
    <w:rsid w:val="00093A65"/>
    <w:rsid w:val="00094E9C"/>
    <w:rsid w:val="00096E70"/>
    <w:rsid w:val="000A0BB5"/>
    <w:rsid w:val="000A2716"/>
    <w:rsid w:val="000A523A"/>
    <w:rsid w:val="000A7B1D"/>
    <w:rsid w:val="000B012D"/>
    <w:rsid w:val="000B049C"/>
    <w:rsid w:val="000B073E"/>
    <w:rsid w:val="000B38FF"/>
    <w:rsid w:val="000C171F"/>
    <w:rsid w:val="000C1E14"/>
    <w:rsid w:val="000C4561"/>
    <w:rsid w:val="000C5273"/>
    <w:rsid w:val="000C5A99"/>
    <w:rsid w:val="000C6036"/>
    <w:rsid w:val="000D109B"/>
    <w:rsid w:val="000D219C"/>
    <w:rsid w:val="000D2A33"/>
    <w:rsid w:val="000E063E"/>
    <w:rsid w:val="000E3C86"/>
    <w:rsid w:val="000E6746"/>
    <w:rsid w:val="000E6C83"/>
    <w:rsid w:val="000F0541"/>
    <w:rsid w:val="000F3259"/>
    <w:rsid w:val="001002E1"/>
    <w:rsid w:val="00101E06"/>
    <w:rsid w:val="0010246A"/>
    <w:rsid w:val="00102DDA"/>
    <w:rsid w:val="00103954"/>
    <w:rsid w:val="0010707C"/>
    <w:rsid w:val="00115544"/>
    <w:rsid w:val="00117910"/>
    <w:rsid w:val="00117E19"/>
    <w:rsid w:val="00126DBD"/>
    <w:rsid w:val="00130F27"/>
    <w:rsid w:val="00133F44"/>
    <w:rsid w:val="001359AA"/>
    <w:rsid w:val="00142A70"/>
    <w:rsid w:val="00142ADD"/>
    <w:rsid w:val="00143EEF"/>
    <w:rsid w:val="0014488B"/>
    <w:rsid w:val="001448CA"/>
    <w:rsid w:val="00144C10"/>
    <w:rsid w:val="00146605"/>
    <w:rsid w:val="001502DE"/>
    <w:rsid w:val="001502E1"/>
    <w:rsid w:val="00153090"/>
    <w:rsid w:val="00155385"/>
    <w:rsid w:val="00157C57"/>
    <w:rsid w:val="00160332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73548"/>
    <w:rsid w:val="001741CD"/>
    <w:rsid w:val="00190D58"/>
    <w:rsid w:val="00192586"/>
    <w:rsid w:val="001927FE"/>
    <w:rsid w:val="00193238"/>
    <w:rsid w:val="0019333A"/>
    <w:rsid w:val="00193550"/>
    <w:rsid w:val="001A0137"/>
    <w:rsid w:val="001A074B"/>
    <w:rsid w:val="001A130D"/>
    <w:rsid w:val="001A2FFB"/>
    <w:rsid w:val="001A5F93"/>
    <w:rsid w:val="001A6BD2"/>
    <w:rsid w:val="001B0CF8"/>
    <w:rsid w:val="001B4DB2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4C82"/>
    <w:rsid w:val="001E0D6A"/>
    <w:rsid w:val="001E1EED"/>
    <w:rsid w:val="001E56C1"/>
    <w:rsid w:val="001E6683"/>
    <w:rsid w:val="001E6F73"/>
    <w:rsid w:val="001E7A57"/>
    <w:rsid w:val="001F410A"/>
    <w:rsid w:val="001F57F1"/>
    <w:rsid w:val="002006CC"/>
    <w:rsid w:val="00202099"/>
    <w:rsid w:val="00202C09"/>
    <w:rsid w:val="0020543B"/>
    <w:rsid w:val="00206119"/>
    <w:rsid w:val="00206E05"/>
    <w:rsid w:val="00207E58"/>
    <w:rsid w:val="002137F5"/>
    <w:rsid w:val="0021455F"/>
    <w:rsid w:val="00215140"/>
    <w:rsid w:val="002201FA"/>
    <w:rsid w:val="00224837"/>
    <w:rsid w:val="00225187"/>
    <w:rsid w:val="00227D5E"/>
    <w:rsid w:val="00231462"/>
    <w:rsid w:val="00232C36"/>
    <w:rsid w:val="00233C54"/>
    <w:rsid w:val="002349B6"/>
    <w:rsid w:val="00235A51"/>
    <w:rsid w:val="00237D49"/>
    <w:rsid w:val="00240230"/>
    <w:rsid w:val="00242890"/>
    <w:rsid w:val="00245C4F"/>
    <w:rsid w:val="00247EF7"/>
    <w:rsid w:val="0025099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0DF0"/>
    <w:rsid w:val="00282355"/>
    <w:rsid w:val="00282812"/>
    <w:rsid w:val="002834EC"/>
    <w:rsid w:val="002954C9"/>
    <w:rsid w:val="002A14CD"/>
    <w:rsid w:val="002A2381"/>
    <w:rsid w:val="002A264B"/>
    <w:rsid w:val="002A2D36"/>
    <w:rsid w:val="002A51A2"/>
    <w:rsid w:val="002A6D69"/>
    <w:rsid w:val="002A7193"/>
    <w:rsid w:val="002B28C7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12D9"/>
    <w:rsid w:val="002E23F7"/>
    <w:rsid w:val="002E2EFC"/>
    <w:rsid w:val="002E389E"/>
    <w:rsid w:val="002E4597"/>
    <w:rsid w:val="002E6741"/>
    <w:rsid w:val="002E6C54"/>
    <w:rsid w:val="002F09B5"/>
    <w:rsid w:val="002F0B5D"/>
    <w:rsid w:val="002F30D9"/>
    <w:rsid w:val="002F3CFF"/>
    <w:rsid w:val="002F6A75"/>
    <w:rsid w:val="002F77DA"/>
    <w:rsid w:val="002F7DB7"/>
    <w:rsid w:val="00300C15"/>
    <w:rsid w:val="003017C9"/>
    <w:rsid w:val="0030479F"/>
    <w:rsid w:val="00306835"/>
    <w:rsid w:val="00306C6D"/>
    <w:rsid w:val="00307D0B"/>
    <w:rsid w:val="00311283"/>
    <w:rsid w:val="00312BCD"/>
    <w:rsid w:val="00313319"/>
    <w:rsid w:val="00313703"/>
    <w:rsid w:val="0031451E"/>
    <w:rsid w:val="0031459C"/>
    <w:rsid w:val="00317A5D"/>
    <w:rsid w:val="003218C9"/>
    <w:rsid w:val="00323EF4"/>
    <w:rsid w:val="0032485B"/>
    <w:rsid w:val="00325EE0"/>
    <w:rsid w:val="00327666"/>
    <w:rsid w:val="003302AD"/>
    <w:rsid w:val="003321C0"/>
    <w:rsid w:val="003344B7"/>
    <w:rsid w:val="00337505"/>
    <w:rsid w:val="00341A0B"/>
    <w:rsid w:val="003425EB"/>
    <w:rsid w:val="003434A1"/>
    <w:rsid w:val="00343F20"/>
    <w:rsid w:val="003442EE"/>
    <w:rsid w:val="00344CB0"/>
    <w:rsid w:val="00345330"/>
    <w:rsid w:val="00345669"/>
    <w:rsid w:val="00345A18"/>
    <w:rsid w:val="00346443"/>
    <w:rsid w:val="00347713"/>
    <w:rsid w:val="0035080F"/>
    <w:rsid w:val="00351E98"/>
    <w:rsid w:val="00352C02"/>
    <w:rsid w:val="0035657A"/>
    <w:rsid w:val="00356E24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1DD"/>
    <w:rsid w:val="00375F8F"/>
    <w:rsid w:val="00377600"/>
    <w:rsid w:val="00381CED"/>
    <w:rsid w:val="003839E7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618E"/>
    <w:rsid w:val="003D31CA"/>
    <w:rsid w:val="003D58AF"/>
    <w:rsid w:val="003E0188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6886"/>
    <w:rsid w:val="00417351"/>
    <w:rsid w:val="00417934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1797"/>
    <w:rsid w:val="00453459"/>
    <w:rsid w:val="004552EF"/>
    <w:rsid w:val="004574BE"/>
    <w:rsid w:val="00463A57"/>
    <w:rsid w:val="004702B8"/>
    <w:rsid w:val="00471501"/>
    <w:rsid w:val="00471C09"/>
    <w:rsid w:val="00476D15"/>
    <w:rsid w:val="00477A6B"/>
    <w:rsid w:val="0048099F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A4632"/>
    <w:rsid w:val="004B0797"/>
    <w:rsid w:val="004B0BB9"/>
    <w:rsid w:val="004B64F4"/>
    <w:rsid w:val="004B676E"/>
    <w:rsid w:val="004B6EA1"/>
    <w:rsid w:val="004C04FE"/>
    <w:rsid w:val="004C4852"/>
    <w:rsid w:val="004C5F79"/>
    <w:rsid w:val="004C6160"/>
    <w:rsid w:val="004C6881"/>
    <w:rsid w:val="004D26C8"/>
    <w:rsid w:val="004D44AE"/>
    <w:rsid w:val="004D4587"/>
    <w:rsid w:val="004D5903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06951"/>
    <w:rsid w:val="00510393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F8B"/>
    <w:rsid w:val="00527640"/>
    <w:rsid w:val="00527CF4"/>
    <w:rsid w:val="00530B64"/>
    <w:rsid w:val="0053265B"/>
    <w:rsid w:val="005337E5"/>
    <w:rsid w:val="0053585F"/>
    <w:rsid w:val="00536EFD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A48"/>
    <w:rsid w:val="00563E9F"/>
    <w:rsid w:val="00564086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96608"/>
    <w:rsid w:val="005A4F56"/>
    <w:rsid w:val="005A4F7E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694C"/>
    <w:rsid w:val="005C6974"/>
    <w:rsid w:val="005C73B5"/>
    <w:rsid w:val="005C7ADD"/>
    <w:rsid w:val="005D0B71"/>
    <w:rsid w:val="005D44A4"/>
    <w:rsid w:val="005D55E6"/>
    <w:rsid w:val="005D7659"/>
    <w:rsid w:val="005E1675"/>
    <w:rsid w:val="005E26FF"/>
    <w:rsid w:val="005E2FF8"/>
    <w:rsid w:val="005E34D9"/>
    <w:rsid w:val="005E796E"/>
    <w:rsid w:val="005F00C1"/>
    <w:rsid w:val="005F0A35"/>
    <w:rsid w:val="005F2122"/>
    <w:rsid w:val="005F4916"/>
    <w:rsid w:val="00600245"/>
    <w:rsid w:val="006053BD"/>
    <w:rsid w:val="006053D4"/>
    <w:rsid w:val="00605F26"/>
    <w:rsid w:val="00605F3A"/>
    <w:rsid w:val="00607CD5"/>
    <w:rsid w:val="0061272F"/>
    <w:rsid w:val="00612F29"/>
    <w:rsid w:val="006136B2"/>
    <w:rsid w:val="00616F4F"/>
    <w:rsid w:val="0062029D"/>
    <w:rsid w:val="0062178F"/>
    <w:rsid w:val="00623C38"/>
    <w:rsid w:val="006241D5"/>
    <w:rsid w:val="00625CEF"/>
    <w:rsid w:val="00627AAC"/>
    <w:rsid w:val="00627EA8"/>
    <w:rsid w:val="00633181"/>
    <w:rsid w:val="00633DD4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772DA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189"/>
    <w:rsid w:val="006B1624"/>
    <w:rsid w:val="006B2298"/>
    <w:rsid w:val="006B2760"/>
    <w:rsid w:val="006B3B15"/>
    <w:rsid w:val="006B4299"/>
    <w:rsid w:val="006C08A3"/>
    <w:rsid w:val="006C1B76"/>
    <w:rsid w:val="006C1DA4"/>
    <w:rsid w:val="006C1EAF"/>
    <w:rsid w:val="006C2040"/>
    <w:rsid w:val="006C2242"/>
    <w:rsid w:val="006C2B35"/>
    <w:rsid w:val="006C399E"/>
    <w:rsid w:val="006C5511"/>
    <w:rsid w:val="006D0637"/>
    <w:rsid w:val="006E058F"/>
    <w:rsid w:val="006E1B1F"/>
    <w:rsid w:val="006E4FEC"/>
    <w:rsid w:val="006E631F"/>
    <w:rsid w:val="006E78BE"/>
    <w:rsid w:val="006F0830"/>
    <w:rsid w:val="006F0858"/>
    <w:rsid w:val="006F20FF"/>
    <w:rsid w:val="006F249D"/>
    <w:rsid w:val="006F28FF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21326"/>
    <w:rsid w:val="00722348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45393"/>
    <w:rsid w:val="0074685D"/>
    <w:rsid w:val="007507F8"/>
    <w:rsid w:val="007516EF"/>
    <w:rsid w:val="00751E4B"/>
    <w:rsid w:val="00752EB7"/>
    <w:rsid w:val="00754261"/>
    <w:rsid w:val="0076614E"/>
    <w:rsid w:val="00767A3B"/>
    <w:rsid w:val="00771154"/>
    <w:rsid w:val="00771397"/>
    <w:rsid w:val="00780B03"/>
    <w:rsid w:val="007821FA"/>
    <w:rsid w:val="00787438"/>
    <w:rsid w:val="0078795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0B60"/>
    <w:rsid w:val="007B179A"/>
    <w:rsid w:val="007B23E3"/>
    <w:rsid w:val="007B2E06"/>
    <w:rsid w:val="007B4BC7"/>
    <w:rsid w:val="007B679B"/>
    <w:rsid w:val="007B785C"/>
    <w:rsid w:val="007C3A9B"/>
    <w:rsid w:val="007C4EDF"/>
    <w:rsid w:val="007C6900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B6F"/>
    <w:rsid w:val="007E102E"/>
    <w:rsid w:val="007E156E"/>
    <w:rsid w:val="007E227F"/>
    <w:rsid w:val="007E2B97"/>
    <w:rsid w:val="007E387A"/>
    <w:rsid w:val="007E4F0E"/>
    <w:rsid w:val="007E634E"/>
    <w:rsid w:val="007E6C48"/>
    <w:rsid w:val="007E7BF5"/>
    <w:rsid w:val="007F0087"/>
    <w:rsid w:val="007F313A"/>
    <w:rsid w:val="007F6DF0"/>
    <w:rsid w:val="007F6F3C"/>
    <w:rsid w:val="007F778F"/>
    <w:rsid w:val="008003A7"/>
    <w:rsid w:val="00802567"/>
    <w:rsid w:val="00804320"/>
    <w:rsid w:val="008050B4"/>
    <w:rsid w:val="00806DB6"/>
    <w:rsid w:val="00806E8D"/>
    <w:rsid w:val="00807B4B"/>
    <w:rsid w:val="008104DB"/>
    <w:rsid w:val="0081173C"/>
    <w:rsid w:val="00814523"/>
    <w:rsid w:val="008179DE"/>
    <w:rsid w:val="00820702"/>
    <w:rsid w:val="008210A8"/>
    <w:rsid w:val="00823BE0"/>
    <w:rsid w:val="008265B7"/>
    <w:rsid w:val="008266F0"/>
    <w:rsid w:val="00827ECD"/>
    <w:rsid w:val="0083060E"/>
    <w:rsid w:val="00831AE9"/>
    <w:rsid w:val="00833B31"/>
    <w:rsid w:val="008351FF"/>
    <w:rsid w:val="008374DD"/>
    <w:rsid w:val="0084025E"/>
    <w:rsid w:val="008418DC"/>
    <w:rsid w:val="00842861"/>
    <w:rsid w:val="00842EC6"/>
    <w:rsid w:val="0084337A"/>
    <w:rsid w:val="00843710"/>
    <w:rsid w:val="008501A7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4CE6"/>
    <w:rsid w:val="00886043"/>
    <w:rsid w:val="0088680A"/>
    <w:rsid w:val="00891781"/>
    <w:rsid w:val="00892485"/>
    <w:rsid w:val="00892D96"/>
    <w:rsid w:val="008A34CD"/>
    <w:rsid w:val="008A6E4D"/>
    <w:rsid w:val="008B1B97"/>
    <w:rsid w:val="008B4AA5"/>
    <w:rsid w:val="008B5738"/>
    <w:rsid w:val="008C0544"/>
    <w:rsid w:val="008C20A1"/>
    <w:rsid w:val="008C2908"/>
    <w:rsid w:val="008C7F06"/>
    <w:rsid w:val="008D100F"/>
    <w:rsid w:val="008D3DED"/>
    <w:rsid w:val="008D444F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4C7E"/>
    <w:rsid w:val="00906C9D"/>
    <w:rsid w:val="00911B2C"/>
    <w:rsid w:val="00914C02"/>
    <w:rsid w:val="00915267"/>
    <w:rsid w:val="009169FC"/>
    <w:rsid w:val="009219AE"/>
    <w:rsid w:val="00924955"/>
    <w:rsid w:val="00927C03"/>
    <w:rsid w:val="00932A0E"/>
    <w:rsid w:val="00934157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463"/>
    <w:rsid w:val="00960F1F"/>
    <w:rsid w:val="009617A0"/>
    <w:rsid w:val="00963B3C"/>
    <w:rsid w:val="009640EA"/>
    <w:rsid w:val="0096531B"/>
    <w:rsid w:val="00966571"/>
    <w:rsid w:val="0096771E"/>
    <w:rsid w:val="00967AF0"/>
    <w:rsid w:val="00973AA3"/>
    <w:rsid w:val="0097679A"/>
    <w:rsid w:val="00983F5E"/>
    <w:rsid w:val="009865D7"/>
    <w:rsid w:val="00986A2F"/>
    <w:rsid w:val="00993845"/>
    <w:rsid w:val="00997BC5"/>
    <w:rsid w:val="009A0EE9"/>
    <w:rsid w:val="009A13C1"/>
    <w:rsid w:val="009A3300"/>
    <w:rsid w:val="009A4F8F"/>
    <w:rsid w:val="009A7BB0"/>
    <w:rsid w:val="009B522C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5D01"/>
    <w:rsid w:val="009D7D59"/>
    <w:rsid w:val="009E1033"/>
    <w:rsid w:val="009E26E0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73D"/>
    <w:rsid w:val="00A278F5"/>
    <w:rsid w:val="00A30114"/>
    <w:rsid w:val="00A310BE"/>
    <w:rsid w:val="00A31123"/>
    <w:rsid w:val="00A3524B"/>
    <w:rsid w:val="00A356DC"/>
    <w:rsid w:val="00A35EBF"/>
    <w:rsid w:val="00A458B1"/>
    <w:rsid w:val="00A46622"/>
    <w:rsid w:val="00A47AB3"/>
    <w:rsid w:val="00A5120D"/>
    <w:rsid w:val="00A52B68"/>
    <w:rsid w:val="00A540D8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F33"/>
    <w:rsid w:val="00A83752"/>
    <w:rsid w:val="00A84D1B"/>
    <w:rsid w:val="00A86760"/>
    <w:rsid w:val="00A90113"/>
    <w:rsid w:val="00A905EA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66D6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5E95"/>
    <w:rsid w:val="00AD6CAC"/>
    <w:rsid w:val="00AD79ED"/>
    <w:rsid w:val="00AE008F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5960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1CAB"/>
    <w:rsid w:val="00B1219A"/>
    <w:rsid w:val="00B1490E"/>
    <w:rsid w:val="00B15591"/>
    <w:rsid w:val="00B1575A"/>
    <w:rsid w:val="00B16917"/>
    <w:rsid w:val="00B172C1"/>
    <w:rsid w:val="00B206EA"/>
    <w:rsid w:val="00B21471"/>
    <w:rsid w:val="00B232F0"/>
    <w:rsid w:val="00B23CED"/>
    <w:rsid w:val="00B24D05"/>
    <w:rsid w:val="00B30B4C"/>
    <w:rsid w:val="00B339F1"/>
    <w:rsid w:val="00B3447F"/>
    <w:rsid w:val="00B41A6F"/>
    <w:rsid w:val="00B4345C"/>
    <w:rsid w:val="00B44254"/>
    <w:rsid w:val="00B44779"/>
    <w:rsid w:val="00B45BA5"/>
    <w:rsid w:val="00B45CB6"/>
    <w:rsid w:val="00B4755C"/>
    <w:rsid w:val="00B516A3"/>
    <w:rsid w:val="00B52303"/>
    <w:rsid w:val="00B54C80"/>
    <w:rsid w:val="00B56A04"/>
    <w:rsid w:val="00B57F4A"/>
    <w:rsid w:val="00B60BDB"/>
    <w:rsid w:val="00B60EB3"/>
    <w:rsid w:val="00B62A02"/>
    <w:rsid w:val="00B6449A"/>
    <w:rsid w:val="00B65845"/>
    <w:rsid w:val="00B66923"/>
    <w:rsid w:val="00B7165E"/>
    <w:rsid w:val="00B74402"/>
    <w:rsid w:val="00B75E44"/>
    <w:rsid w:val="00B86C0A"/>
    <w:rsid w:val="00B87595"/>
    <w:rsid w:val="00B90E4A"/>
    <w:rsid w:val="00B92159"/>
    <w:rsid w:val="00B9430A"/>
    <w:rsid w:val="00B974BF"/>
    <w:rsid w:val="00B97729"/>
    <w:rsid w:val="00B97AEC"/>
    <w:rsid w:val="00BA2D82"/>
    <w:rsid w:val="00BA4165"/>
    <w:rsid w:val="00BA438C"/>
    <w:rsid w:val="00BA4944"/>
    <w:rsid w:val="00BA616A"/>
    <w:rsid w:val="00BA6EE7"/>
    <w:rsid w:val="00BA7F22"/>
    <w:rsid w:val="00BB14FD"/>
    <w:rsid w:val="00BB2131"/>
    <w:rsid w:val="00BB3E13"/>
    <w:rsid w:val="00BB496F"/>
    <w:rsid w:val="00BB6C61"/>
    <w:rsid w:val="00BB787A"/>
    <w:rsid w:val="00BC0855"/>
    <w:rsid w:val="00BC1C5A"/>
    <w:rsid w:val="00BC4746"/>
    <w:rsid w:val="00BC78DB"/>
    <w:rsid w:val="00BD16C6"/>
    <w:rsid w:val="00BD1718"/>
    <w:rsid w:val="00BD17EE"/>
    <w:rsid w:val="00BD3F17"/>
    <w:rsid w:val="00BD4EED"/>
    <w:rsid w:val="00BD5EFF"/>
    <w:rsid w:val="00BD764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AF9"/>
    <w:rsid w:val="00C00870"/>
    <w:rsid w:val="00C01321"/>
    <w:rsid w:val="00C0312C"/>
    <w:rsid w:val="00C042B0"/>
    <w:rsid w:val="00C04FE9"/>
    <w:rsid w:val="00C0680F"/>
    <w:rsid w:val="00C0721E"/>
    <w:rsid w:val="00C119C9"/>
    <w:rsid w:val="00C12DD6"/>
    <w:rsid w:val="00C14244"/>
    <w:rsid w:val="00C2232D"/>
    <w:rsid w:val="00C2323E"/>
    <w:rsid w:val="00C25104"/>
    <w:rsid w:val="00C25FD3"/>
    <w:rsid w:val="00C31DBE"/>
    <w:rsid w:val="00C32104"/>
    <w:rsid w:val="00C332CD"/>
    <w:rsid w:val="00C33BFF"/>
    <w:rsid w:val="00C35DDB"/>
    <w:rsid w:val="00C4055D"/>
    <w:rsid w:val="00C479BF"/>
    <w:rsid w:val="00C50073"/>
    <w:rsid w:val="00C50B62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1688"/>
    <w:rsid w:val="00C82677"/>
    <w:rsid w:val="00C8656D"/>
    <w:rsid w:val="00C866C8"/>
    <w:rsid w:val="00C87AEC"/>
    <w:rsid w:val="00C87B05"/>
    <w:rsid w:val="00C87C9E"/>
    <w:rsid w:val="00C902F9"/>
    <w:rsid w:val="00C92A58"/>
    <w:rsid w:val="00C933DA"/>
    <w:rsid w:val="00C93426"/>
    <w:rsid w:val="00C94021"/>
    <w:rsid w:val="00C95B87"/>
    <w:rsid w:val="00C96D14"/>
    <w:rsid w:val="00CA23DE"/>
    <w:rsid w:val="00CA380B"/>
    <w:rsid w:val="00CA539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4CD3"/>
    <w:rsid w:val="00CD63CE"/>
    <w:rsid w:val="00CD6F28"/>
    <w:rsid w:val="00CD737A"/>
    <w:rsid w:val="00CE0559"/>
    <w:rsid w:val="00CE17B7"/>
    <w:rsid w:val="00CE1AC7"/>
    <w:rsid w:val="00CE271F"/>
    <w:rsid w:val="00CE75FA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395B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2C2D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74530"/>
    <w:rsid w:val="00D77823"/>
    <w:rsid w:val="00D81E63"/>
    <w:rsid w:val="00D82FD0"/>
    <w:rsid w:val="00D84435"/>
    <w:rsid w:val="00D85469"/>
    <w:rsid w:val="00D8617F"/>
    <w:rsid w:val="00D86AFF"/>
    <w:rsid w:val="00D97F66"/>
    <w:rsid w:val="00DA0155"/>
    <w:rsid w:val="00DA092B"/>
    <w:rsid w:val="00DA62C1"/>
    <w:rsid w:val="00DB25E9"/>
    <w:rsid w:val="00DB3193"/>
    <w:rsid w:val="00DB52F7"/>
    <w:rsid w:val="00DC057E"/>
    <w:rsid w:val="00DC1CA2"/>
    <w:rsid w:val="00DC6639"/>
    <w:rsid w:val="00DC70D0"/>
    <w:rsid w:val="00DD0180"/>
    <w:rsid w:val="00DD1CA5"/>
    <w:rsid w:val="00DD4FAC"/>
    <w:rsid w:val="00DD5947"/>
    <w:rsid w:val="00DD5C11"/>
    <w:rsid w:val="00DE1A6B"/>
    <w:rsid w:val="00DE29E4"/>
    <w:rsid w:val="00DE3E53"/>
    <w:rsid w:val="00DE4C46"/>
    <w:rsid w:val="00DF0D93"/>
    <w:rsid w:val="00DF0F7A"/>
    <w:rsid w:val="00DF1556"/>
    <w:rsid w:val="00DF2246"/>
    <w:rsid w:val="00DF2A19"/>
    <w:rsid w:val="00DF5B2D"/>
    <w:rsid w:val="00DF60E4"/>
    <w:rsid w:val="00DF7F8A"/>
    <w:rsid w:val="00E016F4"/>
    <w:rsid w:val="00E01A82"/>
    <w:rsid w:val="00E01C00"/>
    <w:rsid w:val="00E0373F"/>
    <w:rsid w:val="00E07334"/>
    <w:rsid w:val="00E07FC0"/>
    <w:rsid w:val="00E108CD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6636"/>
    <w:rsid w:val="00E47421"/>
    <w:rsid w:val="00E4787B"/>
    <w:rsid w:val="00E50EA7"/>
    <w:rsid w:val="00E51F36"/>
    <w:rsid w:val="00E528AB"/>
    <w:rsid w:val="00E52969"/>
    <w:rsid w:val="00E55D32"/>
    <w:rsid w:val="00E606AE"/>
    <w:rsid w:val="00E6187C"/>
    <w:rsid w:val="00E62046"/>
    <w:rsid w:val="00E63D11"/>
    <w:rsid w:val="00E642E6"/>
    <w:rsid w:val="00E66F70"/>
    <w:rsid w:val="00E67167"/>
    <w:rsid w:val="00E73571"/>
    <w:rsid w:val="00E74519"/>
    <w:rsid w:val="00E75F46"/>
    <w:rsid w:val="00E81984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583E"/>
    <w:rsid w:val="00EB6B7F"/>
    <w:rsid w:val="00EC08B9"/>
    <w:rsid w:val="00EC32AC"/>
    <w:rsid w:val="00EC53AE"/>
    <w:rsid w:val="00ED1B79"/>
    <w:rsid w:val="00ED39D7"/>
    <w:rsid w:val="00ED3EE4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6CA6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5EB"/>
    <w:rsid w:val="00F21511"/>
    <w:rsid w:val="00F222D0"/>
    <w:rsid w:val="00F27741"/>
    <w:rsid w:val="00F279A5"/>
    <w:rsid w:val="00F27DBB"/>
    <w:rsid w:val="00F32FBB"/>
    <w:rsid w:val="00F36667"/>
    <w:rsid w:val="00F425C0"/>
    <w:rsid w:val="00F4455B"/>
    <w:rsid w:val="00F46457"/>
    <w:rsid w:val="00F523D3"/>
    <w:rsid w:val="00F52A6D"/>
    <w:rsid w:val="00F53031"/>
    <w:rsid w:val="00F547E1"/>
    <w:rsid w:val="00F61312"/>
    <w:rsid w:val="00F63A60"/>
    <w:rsid w:val="00F63C3A"/>
    <w:rsid w:val="00F66629"/>
    <w:rsid w:val="00F70050"/>
    <w:rsid w:val="00F711BC"/>
    <w:rsid w:val="00F752A2"/>
    <w:rsid w:val="00F76339"/>
    <w:rsid w:val="00F80A6C"/>
    <w:rsid w:val="00F8249F"/>
    <w:rsid w:val="00F82ACE"/>
    <w:rsid w:val="00F82D76"/>
    <w:rsid w:val="00F832EF"/>
    <w:rsid w:val="00F83C73"/>
    <w:rsid w:val="00F90BEF"/>
    <w:rsid w:val="00F93C9C"/>
    <w:rsid w:val="00FA0D8E"/>
    <w:rsid w:val="00FA5159"/>
    <w:rsid w:val="00FA6CE0"/>
    <w:rsid w:val="00FA6EFD"/>
    <w:rsid w:val="00FB49C7"/>
    <w:rsid w:val="00FB518B"/>
    <w:rsid w:val="00FB5346"/>
    <w:rsid w:val="00FB6A32"/>
    <w:rsid w:val="00FB73E9"/>
    <w:rsid w:val="00FB75B5"/>
    <w:rsid w:val="00FB7796"/>
    <w:rsid w:val="00FC178A"/>
    <w:rsid w:val="00FC24AF"/>
    <w:rsid w:val="00FC4428"/>
    <w:rsid w:val="00FC44F0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5A1"/>
    <w:rsid w:val="00FE6C2F"/>
    <w:rsid w:val="00FE7F57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link w:val="ConsPlusNormal0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link w:val="afffffb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1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c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d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e">
    <w:name w:val="footnote text"/>
    <w:basedOn w:val="a"/>
    <w:link w:val="affffff"/>
    <w:unhideWhenUsed/>
    <w:rsid w:val="00A00128"/>
    <w:rPr>
      <w:sz w:val="20"/>
      <w:szCs w:val="20"/>
    </w:rPr>
  </w:style>
  <w:style w:type="character" w:customStyle="1" w:styleId="affffff">
    <w:name w:val="Текст сноски Знак"/>
    <w:basedOn w:val="a1"/>
    <w:link w:val="afffffe"/>
    <w:rsid w:val="00A00128"/>
  </w:style>
  <w:style w:type="character" w:styleId="affffff0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1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2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3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c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c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4">
    <w:name w:val="Основной текст + Полужирный"/>
    <w:basedOn w:val="afffffc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5">
    <w:name w:val="Intense Emphasis"/>
    <w:basedOn w:val="a1"/>
    <w:uiPriority w:val="21"/>
    <w:qFormat/>
    <w:rsid w:val="00DC1CA2"/>
    <w:rPr>
      <w:b/>
      <w:bCs/>
      <w:i/>
      <w:iCs/>
      <w:color w:val="4F81BD"/>
    </w:rPr>
  </w:style>
  <w:style w:type="table" w:customStyle="1" w:styleId="1fff3">
    <w:name w:val="Сетка таблицы1"/>
    <w:basedOn w:val="a2"/>
    <w:next w:val="ab"/>
    <w:uiPriority w:val="59"/>
    <w:rsid w:val="008117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next w:val="ab"/>
    <w:rsid w:val="006F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Без интервала Знак"/>
    <w:link w:val="afffffa"/>
    <w:locked/>
    <w:rsid w:val="00C25FD3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25FD3"/>
    <w:rPr>
      <w:rFonts w:ascii="Arial" w:hAnsi="Arial" w:cs="Arial"/>
    </w:rPr>
  </w:style>
  <w:style w:type="character" w:customStyle="1" w:styleId="googqs-tidbit1">
    <w:name w:val="goog_qs-tidbit1"/>
    <w:rsid w:val="00C25FD3"/>
  </w:style>
  <w:style w:type="paragraph" w:customStyle="1" w:styleId="Default">
    <w:name w:val="Default"/>
    <w:rsid w:val="000121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link w:val="ConsPlusNormal0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link w:val="afffffb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1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c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d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e">
    <w:name w:val="footnote text"/>
    <w:basedOn w:val="a"/>
    <w:link w:val="affffff"/>
    <w:unhideWhenUsed/>
    <w:rsid w:val="00A00128"/>
    <w:rPr>
      <w:sz w:val="20"/>
      <w:szCs w:val="20"/>
    </w:rPr>
  </w:style>
  <w:style w:type="character" w:customStyle="1" w:styleId="affffff">
    <w:name w:val="Текст сноски Знак"/>
    <w:basedOn w:val="a1"/>
    <w:link w:val="afffffe"/>
    <w:rsid w:val="00A00128"/>
  </w:style>
  <w:style w:type="character" w:styleId="affffff0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1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2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3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c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c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4">
    <w:name w:val="Основной текст + Полужирный"/>
    <w:basedOn w:val="afffffc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5">
    <w:name w:val="Intense Emphasis"/>
    <w:basedOn w:val="a1"/>
    <w:uiPriority w:val="21"/>
    <w:qFormat/>
    <w:rsid w:val="00DC1CA2"/>
    <w:rPr>
      <w:b/>
      <w:bCs/>
      <w:i/>
      <w:iCs/>
      <w:color w:val="4F81BD"/>
    </w:rPr>
  </w:style>
  <w:style w:type="table" w:customStyle="1" w:styleId="1fff3">
    <w:name w:val="Сетка таблицы1"/>
    <w:basedOn w:val="a2"/>
    <w:next w:val="ab"/>
    <w:uiPriority w:val="59"/>
    <w:rsid w:val="008117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next w:val="ab"/>
    <w:rsid w:val="006F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Без интервала Знак"/>
    <w:link w:val="afffffa"/>
    <w:locked/>
    <w:rsid w:val="00C25FD3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25FD3"/>
    <w:rPr>
      <w:rFonts w:ascii="Arial" w:hAnsi="Arial" w:cs="Arial"/>
    </w:rPr>
  </w:style>
  <w:style w:type="character" w:customStyle="1" w:styleId="googqs-tidbit1">
    <w:name w:val="goog_qs-tidbit1"/>
    <w:rsid w:val="00C25FD3"/>
  </w:style>
  <w:style w:type="paragraph" w:customStyle="1" w:styleId="Default">
    <w:name w:val="Default"/>
    <w:rsid w:val="000121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F2D9-E440-4CE7-ACB7-21815FD4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katag</cp:lastModifiedBy>
  <cp:revision>61</cp:revision>
  <cp:lastPrinted>2019-12-06T11:05:00Z</cp:lastPrinted>
  <dcterms:created xsi:type="dcterms:W3CDTF">2019-06-11T09:27:00Z</dcterms:created>
  <dcterms:modified xsi:type="dcterms:W3CDTF">2021-01-11T06:16:00Z</dcterms:modified>
</cp:coreProperties>
</file>